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02" w:rsidRPr="00B9195A" w:rsidRDefault="001C1002" w:rsidP="001C1002">
      <w:pPr>
        <w:pStyle w:val="Heading1"/>
      </w:pPr>
      <w:r w:rsidRPr="00B9195A">
        <w:t>Cheat Sheet</w:t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9"/>
      </w:tblGrid>
      <w:tr w:rsidR="001C1002">
        <w:trPr>
          <w:jc w:val="right"/>
        </w:trPr>
        <w:tc>
          <w:tcPr>
            <w:tcW w:w="4429" w:type="dxa"/>
          </w:tcPr>
          <w:p w:rsidR="001C1002" w:rsidRPr="002712D8" w:rsidRDefault="00F7122F" w:rsidP="001230CE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>Class Employee:</w:t>
            </w:r>
            <w:r w:rsidR="001C1002" w:rsidRPr="002712D8">
              <w:rPr>
                <w:sz w:val="18"/>
              </w:rPr>
              <w:t xml:space="preserve">  </w:t>
            </w:r>
            <w:r w:rsidR="001C1002" w:rsidRPr="002712D8">
              <w:rPr>
                <w:sz w:val="18"/>
              </w:rPr>
              <w:tab/>
            </w:r>
          </w:p>
          <w:p w:rsidR="001C1002" w:rsidRPr="002712D8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def</w:t>
            </w:r>
            <w:proofErr w:type="spellEnd"/>
            <w:r>
              <w:rPr>
                <w:sz w:val="18"/>
              </w:rPr>
              <w:t xml:space="preserve"> __</w:t>
            </w:r>
            <w:proofErr w:type="spellStart"/>
            <w:r>
              <w:rPr>
                <w:sz w:val="18"/>
              </w:rPr>
              <w:t>init</w:t>
            </w:r>
            <w:proofErr w:type="spellEnd"/>
            <w:r>
              <w:rPr>
                <w:sz w:val="18"/>
              </w:rPr>
              <w:t>__</w:t>
            </w:r>
            <w:r w:rsidR="001C1002" w:rsidRPr="002712D8">
              <w:rPr>
                <w:sz w:val="18"/>
              </w:rPr>
              <w:t>(</w:t>
            </w:r>
            <w:r>
              <w:rPr>
                <w:sz w:val="18"/>
              </w:rPr>
              <w:t>self, years):</w:t>
            </w:r>
          </w:p>
          <w:p w:rsidR="001C1002" w:rsidRPr="002712D8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self.</w:t>
            </w:r>
            <w:r w:rsidR="00894492">
              <w:rPr>
                <w:sz w:val="18"/>
              </w:rPr>
              <w:t>__</w:t>
            </w:r>
            <w:r>
              <w:rPr>
                <w:sz w:val="18"/>
              </w:rPr>
              <w:t>years</w:t>
            </w:r>
            <w:proofErr w:type="spellEnd"/>
            <w:r>
              <w:rPr>
                <w:sz w:val="18"/>
              </w:rPr>
              <w:t xml:space="preserve"> = years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</w:t>
            </w:r>
            <w:proofErr w:type="spellStart"/>
            <w:r w:rsidR="00F7122F">
              <w:rPr>
                <w:sz w:val="18"/>
              </w:rPr>
              <w:t>def</w:t>
            </w:r>
            <w:proofErr w:type="spellEnd"/>
            <w:r w:rsidRPr="002712D8">
              <w:rPr>
                <w:sz w:val="18"/>
              </w:rPr>
              <w:t xml:space="preserve"> </w:t>
            </w:r>
            <w:proofErr w:type="spellStart"/>
            <w:r w:rsidRPr="002712D8">
              <w:rPr>
                <w:sz w:val="18"/>
              </w:rPr>
              <w:t>get</w:t>
            </w:r>
            <w:r w:rsidR="00F7122F">
              <w:rPr>
                <w:sz w:val="18"/>
              </w:rPr>
              <w:t>_h</w:t>
            </w:r>
            <w:r w:rsidRPr="002712D8">
              <w:rPr>
                <w:sz w:val="18"/>
              </w:rPr>
              <w:t>ours</w:t>
            </w:r>
            <w:proofErr w:type="spellEnd"/>
            <w:r w:rsidRPr="002712D8">
              <w:rPr>
                <w:sz w:val="18"/>
              </w:rPr>
              <w:t>(</w:t>
            </w:r>
            <w:r w:rsidR="00894492">
              <w:rPr>
                <w:sz w:val="18"/>
              </w:rPr>
              <w:t>self</w:t>
            </w:r>
            <w:r w:rsidRPr="002712D8">
              <w:rPr>
                <w:sz w:val="18"/>
              </w:rPr>
              <w:t>)</w:t>
            </w:r>
            <w:r w:rsidR="00F7122F">
              <w:rPr>
                <w:sz w:val="18"/>
              </w:rPr>
              <w:t>:</w:t>
            </w:r>
          </w:p>
          <w:p w:rsidR="001C1002" w:rsidRPr="002712D8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return 40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</w:t>
            </w:r>
          </w:p>
          <w:p w:rsidR="001C1002" w:rsidRPr="002712D8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def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get_salary</w:t>
            </w:r>
            <w:proofErr w:type="spellEnd"/>
            <w:r>
              <w:rPr>
                <w:sz w:val="18"/>
              </w:rPr>
              <w:t>(</w:t>
            </w:r>
            <w:r w:rsidR="00894492">
              <w:rPr>
                <w:sz w:val="18"/>
              </w:rPr>
              <w:t>self</w:t>
            </w:r>
            <w:r>
              <w:rPr>
                <w:sz w:val="18"/>
              </w:rPr>
              <w:t>):</w:t>
            </w:r>
          </w:p>
          <w:p w:rsidR="001C1002" w:rsidRPr="002712D8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return 50000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</w:t>
            </w:r>
          </w:p>
          <w:p w:rsidR="001C1002" w:rsidRPr="002712D8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def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1C1002" w:rsidRPr="002712D8">
              <w:rPr>
                <w:sz w:val="18"/>
              </w:rPr>
              <w:t>get</w:t>
            </w:r>
            <w:r>
              <w:rPr>
                <w:sz w:val="18"/>
              </w:rPr>
              <w:t>_v</w:t>
            </w:r>
            <w:r w:rsidR="001C1002" w:rsidRPr="002712D8">
              <w:rPr>
                <w:sz w:val="18"/>
              </w:rPr>
              <w:t>acation</w:t>
            </w:r>
            <w:r>
              <w:rPr>
                <w:sz w:val="18"/>
              </w:rPr>
              <w:t>_d</w:t>
            </w:r>
            <w:r w:rsidR="001C1002" w:rsidRPr="002712D8">
              <w:rPr>
                <w:sz w:val="18"/>
              </w:rPr>
              <w:t>ays</w:t>
            </w:r>
            <w:proofErr w:type="spellEnd"/>
            <w:r w:rsidR="001C1002" w:rsidRPr="002712D8">
              <w:rPr>
                <w:sz w:val="18"/>
              </w:rPr>
              <w:t>(</w:t>
            </w:r>
            <w:r w:rsidR="00894492">
              <w:rPr>
                <w:sz w:val="18"/>
              </w:rPr>
              <w:t>self</w:t>
            </w:r>
            <w:r w:rsidR="001C1002" w:rsidRPr="002712D8">
              <w:rPr>
                <w:sz w:val="18"/>
              </w:rPr>
              <w:t>)</w:t>
            </w:r>
            <w:r>
              <w:rPr>
                <w:sz w:val="18"/>
              </w:rPr>
              <w:t>: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  return 10 + 2 * </w:t>
            </w:r>
            <w:proofErr w:type="spellStart"/>
            <w:r w:rsidR="001230CE">
              <w:rPr>
                <w:sz w:val="18"/>
              </w:rPr>
              <w:t>self.__</w:t>
            </w:r>
            <w:r w:rsidRPr="002712D8">
              <w:rPr>
                <w:sz w:val="18"/>
              </w:rPr>
              <w:t>years</w:t>
            </w:r>
            <w:proofErr w:type="spellEnd"/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</w:p>
          <w:p w:rsidR="001C1002" w:rsidRPr="002712D8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def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get_years</w:t>
            </w:r>
            <w:proofErr w:type="spellEnd"/>
            <w:r>
              <w:rPr>
                <w:sz w:val="18"/>
              </w:rPr>
              <w:t>(</w:t>
            </w:r>
            <w:r w:rsidR="00894492">
              <w:rPr>
                <w:sz w:val="18"/>
              </w:rPr>
              <w:t>self</w:t>
            </w:r>
            <w:r>
              <w:rPr>
                <w:sz w:val="18"/>
              </w:rPr>
              <w:t>):</w:t>
            </w:r>
          </w:p>
          <w:p w:rsidR="001C1002" w:rsidRDefault="00F7122F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return </w:t>
            </w:r>
            <w:proofErr w:type="spellStart"/>
            <w:r w:rsidR="001230CE">
              <w:rPr>
                <w:sz w:val="18"/>
              </w:rPr>
              <w:t>self.</w:t>
            </w:r>
            <w:r w:rsidR="00894492">
              <w:rPr>
                <w:sz w:val="18"/>
              </w:rPr>
              <w:t>__</w:t>
            </w:r>
            <w:r>
              <w:rPr>
                <w:sz w:val="18"/>
              </w:rPr>
              <w:t>years</w:t>
            </w:r>
            <w:proofErr w:type="spellEnd"/>
          </w:p>
          <w:p w:rsidR="00894492" w:rsidRPr="002712D8" w:rsidRDefault="0089449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>class</w:t>
            </w:r>
            <w:r w:rsidR="00894492">
              <w:rPr>
                <w:sz w:val="18"/>
              </w:rPr>
              <w:t xml:space="preserve"> Lawyer</w:t>
            </w:r>
            <w:r w:rsidRPr="002712D8">
              <w:rPr>
                <w:sz w:val="18"/>
              </w:rPr>
              <w:t xml:space="preserve"> </w:t>
            </w:r>
            <w:r w:rsidR="00894492">
              <w:rPr>
                <w:sz w:val="18"/>
              </w:rPr>
              <w:t>(</w:t>
            </w:r>
            <w:r w:rsidRPr="002712D8">
              <w:rPr>
                <w:b/>
                <w:sz w:val="18"/>
              </w:rPr>
              <w:t>Employee</w:t>
            </w:r>
            <w:r w:rsidR="00894492">
              <w:rPr>
                <w:sz w:val="18"/>
              </w:rPr>
              <w:t>):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</w:t>
            </w:r>
            <w:proofErr w:type="spellStart"/>
            <w:r w:rsidR="00894492">
              <w:rPr>
                <w:sz w:val="18"/>
              </w:rPr>
              <w:t>def</w:t>
            </w:r>
            <w:proofErr w:type="spellEnd"/>
            <w:r w:rsidRPr="002712D8">
              <w:rPr>
                <w:sz w:val="18"/>
              </w:rPr>
              <w:t xml:space="preserve"> </w:t>
            </w:r>
            <w:r w:rsidR="00894492">
              <w:rPr>
                <w:sz w:val="18"/>
              </w:rPr>
              <w:t>__</w:t>
            </w:r>
            <w:proofErr w:type="spellStart"/>
            <w:r w:rsidR="00894492">
              <w:rPr>
                <w:sz w:val="18"/>
              </w:rPr>
              <w:t>init</w:t>
            </w:r>
            <w:proofErr w:type="spellEnd"/>
            <w:r w:rsidR="00894492">
              <w:rPr>
                <w:sz w:val="18"/>
              </w:rPr>
              <w:t>__</w:t>
            </w:r>
            <w:r w:rsidRPr="002712D8">
              <w:rPr>
                <w:sz w:val="18"/>
              </w:rPr>
              <w:t>(</w:t>
            </w:r>
            <w:r w:rsidR="00894492">
              <w:rPr>
                <w:sz w:val="18"/>
              </w:rPr>
              <w:t>self, years):</w:t>
            </w:r>
          </w:p>
          <w:p w:rsidR="001C1002" w:rsidRPr="00894492" w:rsidRDefault="00894492" w:rsidP="001C1002">
            <w:pPr>
              <w:pStyle w:val="Codecompressed0"/>
              <w:spacing w:line="160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super(Lawyer</w:t>
            </w:r>
            <w:r w:rsidRPr="00894492">
              <w:rPr>
                <w:b/>
                <w:sz w:val="18"/>
              </w:rPr>
              <w:t>, self).__</w:t>
            </w:r>
            <w:proofErr w:type="spellStart"/>
            <w:r w:rsidRPr="00894492">
              <w:rPr>
                <w:b/>
                <w:sz w:val="18"/>
              </w:rPr>
              <w:t>init</w:t>
            </w:r>
            <w:proofErr w:type="spellEnd"/>
            <w:r w:rsidRPr="00894492">
              <w:rPr>
                <w:b/>
                <w:sz w:val="18"/>
              </w:rPr>
              <w:t>__()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</w:p>
          <w:p w:rsidR="001C1002" w:rsidRPr="002712D8" w:rsidRDefault="0089449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def</w:t>
            </w:r>
            <w:proofErr w:type="spellEnd"/>
            <w:r w:rsidR="001C1002" w:rsidRPr="002712D8">
              <w:rPr>
                <w:sz w:val="18"/>
              </w:rPr>
              <w:t xml:space="preserve"> </w:t>
            </w:r>
            <w:proofErr w:type="spellStart"/>
            <w:r w:rsidR="001C1002" w:rsidRPr="002712D8">
              <w:rPr>
                <w:sz w:val="18"/>
              </w:rPr>
              <w:t>get</w:t>
            </w:r>
            <w:r>
              <w:rPr>
                <w:sz w:val="18"/>
              </w:rPr>
              <w:t>_s</w:t>
            </w:r>
            <w:r w:rsidR="001C1002" w:rsidRPr="002712D8">
              <w:rPr>
                <w:sz w:val="18"/>
              </w:rPr>
              <w:t>alary</w:t>
            </w:r>
            <w:proofErr w:type="spellEnd"/>
            <w:r w:rsidR="001C1002" w:rsidRPr="002712D8">
              <w:rPr>
                <w:sz w:val="18"/>
              </w:rPr>
              <w:t>()</w:t>
            </w:r>
            <w:r>
              <w:rPr>
                <w:sz w:val="18"/>
              </w:rPr>
              <w:t>:</w:t>
            </w:r>
          </w:p>
          <w:p w:rsidR="00913D3C" w:rsidRDefault="001C1002" w:rsidP="001C1002">
            <w:pPr>
              <w:pStyle w:val="Codecompressed0"/>
              <w:spacing w:line="160" w:lineRule="exact"/>
              <w:ind w:left="0"/>
              <w:rPr>
                <w:b/>
                <w:sz w:val="18"/>
              </w:rPr>
            </w:pPr>
            <w:r w:rsidRPr="002712D8">
              <w:rPr>
                <w:sz w:val="18"/>
              </w:rPr>
              <w:t xml:space="preserve">    return </w:t>
            </w:r>
            <w:r w:rsidR="00894492">
              <w:rPr>
                <w:b/>
                <w:sz w:val="18"/>
              </w:rPr>
              <w:t xml:space="preserve"> </w:t>
            </w:r>
          </w:p>
          <w:p w:rsidR="00913D3C" w:rsidRDefault="00913D3C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    </w:t>
            </w:r>
            <w:r w:rsidR="00894492">
              <w:rPr>
                <w:b/>
                <w:sz w:val="18"/>
              </w:rPr>
              <w:t>super(Lawyer, self).</w:t>
            </w:r>
            <w:proofErr w:type="spellStart"/>
            <w:r w:rsidR="00894492">
              <w:rPr>
                <w:b/>
                <w:sz w:val="18"/>
              </w:rPr>
              <w:t>get_s</w:t>
            </w:r>
            <w:r w:rsidR="001C1002" w:rsidRPr="002712D8">
              <w:rPr>
                <w:b/>
                <w:sz w:val="18"/>
              </w:rPr>
              <w:t>alary</w:t>
            </w:r>
            <w:proofErr w:type="spellEnd"/>
            <w:r w:rsidR="001C1002" w:rsidRPr="002712D8">
              <w:rPr>
                <w:b/>
                <w:sz w:val="18"/>
              </w:rPr>
              <w:t>()</w:t>
            </w:r>
            <w:r w:rsidR="001C1002" w:rsidRPr="002712D8">
              <w:rPr>
                <w:sz w:val="18"/>
              </w:rPr>
              <w:t xml:space="preserve"> </w:t>
            </w:r>
          </w:p>
          <w:p w:rsidR="001C1002" w:rsidRPr="002712D8" w:rsidRDefault="00913D3C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1C1002" w:rsidRPr="002712D8">
              <w:rPr>
                <w:sz w:val="18"/>
              </w:rPr>
              <w:t>+</w:t>
            </w:r>
            <w:r>
              <w:rPr>
                <w:sz w:val="18"/>
              </w:rPr>
              <w:t xml:space="preserve"> </w:t>
            </w:r>
            <w:r w:rsidR="001C1002" w:rsidRPr="002712D8">
              <w:rPr>
                <w:sz w:val="18"/>
              </w:rPr>
              <w:t>5000.</w:t>
            </w:r>
            <w:r>
              <w:rPr>
                <w:sz w:val="18"/>
              </w:rPr>
              <w:t xml:space="preserve">0 * </w:t>
            </w:r>
            <w:proofErr w:type="spellStart"/>
            <w:r>
              <w:rPr>
                <w:sz w:val="18"/>
              </w:rPr>
              <w:t>get_y</w:t>
            </w:r>
            <w:r w:rsidR="001C1002" w:rsidRPr="002712D8">
              <w:rPr>
                <w:sz w:val="18"/>
              </w:rPr>
              <w:t>ears</w:t>
            </w:r>
            <w:proofErr w:type="spellEnd"/>
            <w:r w:rsidR="001C1002" w:rsidRPr="002712D8">
              <w:rPr>
                <w:sz w:val="18"/>
              </w:rPr>
              <w:t>();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</w:t>
            </w:r>
          </w:p>
          <w:p w:rsidR="001C1002" w:rsidRPr="002712D8" w:rsidRDefault="001C100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 w:rsidRPr="002712D8">
              <w:rPr>
                <w:sz w:val="18"/>
              </w:rPr>
              <w:t xml:space="preserve">  </w:t>
            </w:r>
            <w:proofErr w:type="spellStart"/>
            <w:r w:rsidR="00894492">
              <w:rPr>
                <w:sz w:val="18"/>
              </w:rPr>
              <w:t>def</w:t>
            </w:r>
            <w:proofErr w:type="spellEnd"/>
            <w:r w:rsidRPr="002712D8">
              <w:rPr>
                <w:sz w:val="18"/>
              </w:rPr>
              <w:t xml:space="preserve"> </w:t>
            </w:r>
            <w:proofErr w:type="spellStart"/>
            <w:r w:rsidRPr="002712D8">
              <w:rPr>
                <w:sz w:val="18"/>
              </w:rPr>
              <w:t>get</w:t>
            </w:r>
            <w:r w:rsidR="00894492">
              <w:rPr>
                <w:sz w:val="18"/>
              </w:rPr>
              <w:t>_v</w:t>
            </w:r>
            <w:r w:rsidRPr="002712D8">
              <w:rPr>
                <w:sz w:val="18"/>
              </w:rPr>
              <w:t>acation</w:t>
            </w:r>
            <w:r w:rsidR="00894492">
              <w:rPr>
                <w:sz w:val="18"/>
              </w:rPr>
              <w:t>_d</w:t>
            </w:r>
            <w:r w:rsidRPr="002712D8">
              <w:rPr>
                <w:sz w:val="18"/>
              </w:rPr>
              <w:t>ays</w:t>
            </w:r>
            <w:proofErr w:type="spellEnd"/>
            <w:r w:rsidRPr="002712D8">
              <w:rPr>
                <w:sz w:val="18"/>
              </w:rPr>
              <w:t>()</w:t>
            </w:r>
            <w:r w:rsidR="00894492">
              <w:rPr>
                <w:sz w:val="18"/>
              </w:rPr>
              <w:t>:</w:t>
            </w:r>
          </w:p>
          <w:p w:rsidR="00913D3C" w:rsidRDefault="001C1002" w:rsidP="001C1002">
            <w:pPr>
              <w:pStyle w:val="Codecompressed0"/>
              <w:spacing w:line="160" w:lineRule="exact"/>
              <w:ind w:left="0"/>
              <w:rPr>
                <w:b/>
                <w:sz w:val="18"/>
              </w:rPr>
            </w:pPr>
            <w:r w:rsidRPr="002712D8">
              <w:rPr>
                <w:sz w:val="18"/>
              </w:rPr>
              <w:t xml:space="preserve">    return </w:t>
            </w:r>
          </w:p>
          <w:p w:rsidR="00913D3C" w:rsidRDefault="00913D3C" w:rsidP="001C1002">
            <w:pPr>
              <w:pStyle w:val="Codecompressed0"/>
              <w:spacing w:line="160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super(Lawyer,       </w:t>
            </w:r>
          </w:p>
          <w:p w:rsidR="001C1002" w:rsidRDefault="00913D3C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    self).</w:t>
            </w:r>
            <w:proofErr w:type="spellStart"/>
            <w:r>
              <w:rPr>
                <w:b/>
                <w:sz w:val="18"/>
              </w:rPr>
              <w:t>get_vacation_d</w:t>
            </w:r>
            <w:r w:rsidR="001C1002" w:rsidRPr="002712D8">
              <w:rPr>
                <w:b/>
                <w:sz w:val="18"/>
              </w:rPr>
              <w:t>ays</w:t>
            </w:r>
            <w:proofErr w:type="spellEnd"/>
            <w:r w:rsidR="001C1002" w:rsidRPr="002712D8">
              <w:rPr>
                <w:b/>
                <w:sz w:val="18"/>
              </w:rPr>
              <w:t>()</w:t>
            </w:r>
            <w:r w:rsidR="001C1002" w:rsidRPr="002712D8">
              <w:rPr>
                <w:sz w:val="18"/>
              </w:rPr>
              <w:t xml:space="preserve"> + 5</w:t>
            </w:r>
          </w:p>
          <w:p w:rsidR="00894492" w:rsidRPr="00894492" w:rsidRDefault="00894492" w:rsidP="001C1002">
            <w:pPr>
              <w:pStyle w:val="Codecompressed0"/>
              <w:spacing w:line="160" w:lineRule="exact"/>
              <w:ind w:left="0"/>
              <w:rPr>
                <w:sz w:val="18"/>
              </w:rPr>
            </w:pPr>
          </w:p>
        </w:tc>
      </w:tr>
    </w:tbl>
    <w:p w:rsidR="001C1002" w:rsidRDefault="00F7122F" w:rsidP="001C1002">
      <w:pPr>
        <w:pStyle w:val="Heading3"/>
      </w:pPr>
      <w:bookmarkStart w:id="0" w:name="OLE_LINK3"/>
      <w:bookmarkStart w:id="1" w:name="OLE_LINK4"/>
      <w:r>
        <w:t>Inheritance</w:t>
      </w:r>
    </w:p>
    <w:bookmarkEnd w:id="0"/>
    <w:bookmarkEnd w:id="1"/>
    <w:p w:rsidR="001C1002" w:rsidRDefault="001C1002" w:rsidP="001C1002">
      <w:pPr>
        <w:pStyle w:val="Code"/>
      </w:pPr>
      <w:r w:rsidRPr="00A65298">
        <w:t xml:space="preserve">class </w:t>
      </w:r>
      <w:r w:rsidRPr="00A65298">
        <w:rPr>
          <w:rStyle w:val="SyntaxTemplate"/>
        </w:rPr>
        <w:t>name</w:t>
      </w:r>
      <w:r w:rsidR="00F7122F">
        <w:t>(</w:t>
      </w:r>
      <w:r w:rsidRPr="00A65298">
        <w:rPr>
          <w:rStyle w:val="SyntaxTemplate"/>
        </w:rPr>
        <w:t>superclass</w:t>
      </w:r>
      <w:r w:rsidR="00F7122F" w:rsidRPr="00F7122F">
        <w:rPr>
          <w:rStyle w:val="SyntaxTemplate"/>
          <w:rFonts w:ascii="Courier New" w:hAnsi="Courier New" w:cs="Courier New"/>
          <w:b w:val="0"/>
          <w:szCs w:val="20"/>
        </w:rPr>
        <w:t>):</w:t>
      </w:r>
    </w:p>
    <w:p w:rsidR="001C1002" w:rsidRPr="00A65298" w:rsidRDefault="001C1002" w:rsidP="001C1002">
      <w:pPr>
        <w:pStyle w:val="Code"/>
      </w:pPr>
    </w:p>
    <w:p w:rsidR="001C1002" w:rsidRDefault="001C1002" w:rsidP="001C1002">
      <w:pPr>
        <w:numPr>
          <w:ilvl w:val="0"/>
          <w:numId w:val="15"/>
        </w:numPr>
        <w:tabs>
          <w:tab w:val="left" w:pos="1620"/>
          <w:tab w:val="left" w:pos="2160"/>
        </w:tabs>
        <w:spacing w:after="40"/>
      </w:pPr>
      <w:proofErr w:type="gramStart"/>
      <w:r w:rsidRPr="003C3F45">
        <w:rPr>
          <w:b/>
        </w:rPr>
        <w:t>inheritance</w:t>
      </w:r>
      <w:proofErr w:type="gramEnd"/>
      <w:r>
        <w:t>:</w:t>
      </w:r>
      <w:r>
        <w:tab/>
        <w:t>Forming a new class base</w:t>
      </w:r>
      <w:bookmarkStart w:id="2" w:name="_GoBack"/>
      <w:bookmarkEnd w:id="2"/>
      <w:r>
        <w:t>d on an existing class.</w:t>
      </w:r>
    </w:p>
    <w:p w:rsidR="001C1002" w:rsidRDefault="001C1002" w:rsidP="001C1002">
      <w:pPr>
        <w:numPr>
          <w:ilvl w:val="0"/>
          <w:numId w:val="15"/>
        </w:numPr>
        <w:tabs>
          <w:tab w:val="left" w:pos="1620"/>
          <w:tab w:val="left" w:pos="2160"/>
        </w:tabs>
        <w:spacing w:after="40"/>
      </w:pPr>
      <w:proofErr w:type="gramStart"/>
      <w:r w:rsidRPr="003C3F45">
        <w:rPr>
          <w:b/>
        </w:rPr>
        <w:t>extend</w:t>
      </w:r>
      <w:proofErr w:type="gramEnd"/>
      <w:r>
        <w:t>:</w:t>
      </w:r>
      <w:r>
        <w:tab/>
        <w:t>To inherit from another class.</w:t>
      </w:r>
    </w:p>
    <w:p w:rsidR="001C1002" w:rsidRDefault="001C1002" w:rsidP="001C1002">
      <w:pPr>
        <w:numPr>
          <w:ilvl w:val="0"/>
          <w:numId w:val="15"/>
        </w:numPr>
        <w:tabs>
          <w:tab w:val="left" w:pos="1620"/>
          <w:tab w:val="left" w:pos="2160"/>
        </w:tabs>
        <w:spacing w:after="40"/>
      </w:pPr>
      <w:proofErr w:type="gramStart"/>
      <w:r w:rsidRPr="003C3F45">
        <w:rPr>
          <w:b/>
        </w:rPr>
        <w:t>superclass</w:t>
      </w:r>
      <w:proofErr w:type="gramEnd"/>
      <w:r>
        <w:t>:</w:t>
      </w:r>
      <w:r>
        <w:tab/>
        <w:t>The "parent" class; the class being extended.</w:t>
      </w:r>
    </w:p>
    <w:p w:rsidR="001C1002" w:rsidRDefault="001C1002" w:rsidP="001C1002">
      <w:pPr>
        <w:numPr>
          <w:ilvl w:val="0"/>
          <w:numId w:val="15"/>
        </w:numPr>
        <w:tabs>
          <w:tab w:val="left" w:pos="1620"/>
          <w:tab w:val="left" w:pos="2160"/>
        </w:tabs>
        <w:spacing w:after="40"/>
      </w:pPr>
      <w:proofErr w:type="gramStart"/>
      <w:r w:rsidRPr="003C3F45">
        <w:rPr>
          <w:b/>
        </w:rPr>
        <w:t>subclass</w:t>
      </w:r>
      <w:proofErr w:type="gramEnd"/>
      <w:r>
        <w:t>:</w:t>
      </w:r>
      <w:r>
        <w:tab/>
        <w:t>The "child" class; the class extending another.</w:t>
      </w:r>
    </w:p>
    <w:p w:rsidR="001C1002" w:rsidRDefault="001C1002" w:rsidP="001C1002">
      <w:pPr>
        <w:numPr>
          <w:ilvl w:val="0"/>
          <w:numId w:val="15"/>
        </w:numPr>
        <w:tabs>
          <w:tab w:val="left" w:pos="1620"/>
          <w:tab w:val="left" w:pos="2160"/>
        </w:tabs>
        <w:spacing w:after="40"/>
      </w:pPr>
      <w:proofErr w:type="gramStart"/>
      <w:r w:rsidRPr="003C3F45">
        <w:rPr>
          <w:b/>
        </w:rPr>
        <w:t>override</w:t>
      </w:r>
      <w:proofErr w:type="gramEnd"/>
      <w:r>
        <w:t>:</w:t>
      </w:r>
      <w:r>
        <w:tab/>
        <w:t>To replace a superclass method with a new one.</w:t>
      </w:r>
    </w:p>
    <w:p w:rsidR="001C1002" w:rsidRDefault="001C1002" w:rsidP="001C1002">
      <w:pPr>
        <w:pStyle w:val="Heading3"/>
        <w:rPr>
          <w:rStyle w:val="CodeFragment"/>
        </w:rPr>
      </w:pPr>
    </w:p>
    <w:p w:rsidR="001C1002" w:rsidRDefault="001C1002" w:rsidP="001C1002">
      <w:pPr>
        <w:pStyle w:val="Heading3"/>
      </w:pPr>
      <w:proofErr w:type="gramStart"/>
      <w:r w:rsidRPr="00963B0B">
        <w:rPr>
          <w:rStyle w:val="CodeFragment"/>
        </w:rPr>
        <w:t>super</w:t>
      </w:r>
      <w:proofErr w:type="gramEnd"/>
      <w:r w:rsidR="00F7122F">
        <w:t xml:space="preserve"> keyword </w:t>
      </w:r>
    </w:p>
    <w:p w:rsidR="001C1002" w:rsidRPr="00963B0B" w:rsidRDefault="001C1002" w:rsidP="001C1002">
      <w:pPr>
        <w:pStyle w:val="Heading4"/>
        <w:rPr>
          <w:sz w:val="26"/>
          <w:szCs w:val="26"/>
        </w:rPr>
      </w:pPr>
      <w:r w:rsidRPr="00963B0B">
        <w:t>Calling an overridden method from the superclass:</w:t>
      </w:r>
    </w:p>
    <w:p w:rsidR="001C1002" w:rsidRDefault="00913D3C" w:rsidP="001C1002">
      <w:pPr>
        <w:pStyle w:val="Code"/>
      </w:pPr>
      <w:r w:rsidRPr="00913D3C">
        <w:t>super(</w:t>
      </w:r>
      <w:r w:rsidRPr="00913D3C">
        <w:rPr>
          <w:rFonts w:ascii="Verdana" w:hAnsi="Verdana"/>
          <w:b/>
        </w:rPr>
        <w:t>classname</w:t>
      </w:r>
      <w:r w:rsidRPr="00913D3C">
        <w:t>, self)</w:t>
      </w:r>
      <w:r w:rsidR="001C1002">
        <w:t>.</w:t>
      </w:r>
      <w:r w:rsidR="001C1002">
        <w:rPr>
          <w:rStyle w:val="SyntaxTemplate"/>
        </w:rPr>
        <w:t>method</w:t>
      </w:r>
      <w:r w:rsidR="001C1002">
        <w:t>(</w:t>
      </w:r>
      <w:r w:rsidR="001C1002">
        <w:rPr>
          <w:rStyle w:val="SyntaxTemplate"/>
        </w:rPr>
        <w:t>parameters</w:t>
      </w:r>
      <w:r w:rsidR="001C1002">
        <w:t>)</w:t>
      </w:r>
    </w:p>
    <w:p w:rsidR="001C1002" w:rsidRDefault="001C1002" w:rsidP="001C1002">
      <w:pPr>
        <w:pStyle w:val="Code"/>
      </w:pPr>
    </w:p>
    <w:p w:rsidR="001C1002" w:rsidRDefault="001C1002" w:rsidP="001C1002">
      <w:pPr>
        <w:pStyle w:val="Code"/>
      </w:pPr>
    </w:p>
    <w:p w:rsidR="001C1002" w:rsidRPr="00203137" w:rsidRDefault="001C1002" w:rsidP="001C1002">
      <w:pPr>
        <w:pStyle w:val="Heading3"/>
      </w:pPr>
      <w:r>
        <w:t>Critter classes</w:t>
      </w:r>
    </w:p>
    <w:p w:rsidR="001C1002" w:rsidRDefault="001C1002" w:rsidP="001C1002">
      <w:pPr>
        <w:pStyle w:val="Codecompressed0"/>
      </w:pPr>
      <w:proofErr w:type="gramStart"/>
      <w:r>
        <w:t>class</w:t>
      </w:r>
      <w:proofErr w:type="gramEnd"/>
      <w:r>
        <w:t xml:space="preserve"> </w:t>
      </w:r>
      <w:r>
        <w:rPr>
          <w:rStyle w:val="SyntaxTemplate"/>
        </w:rPr>
        <w:t>name</w:t>
      </w:r>
      <w:r>
        <w:t xml:space="preserve"> </w:t>
      </w:r>
      <w:r w:rsidR="00913D3C">
        <w:t>(</w:t>
      </w:r>
      <w:r>
        <w:t>Critter</w:t>
      </w:r>
      <w:r w:rsidR="00913D3C">
        <w:t>):</w:t>
      </w:r>
    </w:p>
    <w:p w:rsidR="001C1002" w:rsidRDefault="001C1002" w:rsidP="001C1002">
      <w:pPr>
        <w:pStyle w:val="Codecompressed0"/>
      </w:pPr>
      <w:r>
        <w:t xml:space="preserve">    </w:t>
      </w:r>
      <w:proofErr w:type="gramStart"/>
      <w:r>
        <w:rPr>
          <w:rStyle w:val="SyntaxTemplate"/>
        </w:rPr>
        <w:t>fields</w:t>
      </w:r>
      <w:proofErr w:type="gramEnd"/>
    </w:p>
    <w:p w:rsidR="001C1002" w:rsidRDefault="001C1002" w:rsidP="001C1002">
      <w:pPr>
        <w:pStyle w:val="Codecompressed0"/>
      </w:pPr>
    </w:p>
    <w:p w:rsidR="001C1002" w:rsidRDefault="001C1002" w:rsidP="001C1002">
      <w:pPr>
        <w:pStyle w:val="Codecompressed0"/>
      </w:pPr>
      <w:r>
        <w:t xml:space="preserve">    </w:t>
      </w:r>
      <w:proofErr w:type="gramStart"/>
      <w:r>
        <w:rPr>
          <w:rStyle w:val="SyntaxTemplate"/>
        </w:rPr>
        <w:t>constructor</w:t>
      </w:r>
      <w:proofErr w:type="gramEnd"/>
    </w:p>
    <w:p w:rsidR="001C1002" w:rsidRDefault="001C1002" w:rsidP="001C1002">
      <w:pPr>
        <w:pStyle w:val="Codecompressed0"/>
      </w:pPr>
    </w:p>
    <w:p w:rsidR="001C1002" w:rsidRDefault="001C1002" w:rsidP="001C1002">
      <w:pPr>
        <w:pStyle w:val="Codecompressed0"/>
      </w:pPr>
      <w:r>
        <w:t xml:space="preserve">    </w:t>
      </w:r>
      <w:proofErr w:type="spellStart"/>
      <w:proofErr w:type="gramStart"/>
      <w:r w:rsidR="00913D3C">
        <w:t>def</w:t>
      </w:r>
      <w:proofErr w:type="spellEnd"/>
      <w:proofErr w:type="gramEnd"/>
      <w:r>
        <w:t xml:space="preserve"> eat(</w:t>
      </w:r>
      <w:r w:rsidR="00913D3C">
        <w:t>self</w:t>
      </w:r>
      <w:r>
        <w:t>)</w:t>
      </w:r>
      <w:r w:rsidR="00913D3C">
        <w:t>: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rPr>
          <w:rStyle w:val="SyntaxTemplate"/>
        </w:rPr>
        <w:t>statement(s)</w:t>
      </w:r>
      <w:proofErr w:type="gramEnd"/>
      <w:r>
        <w:rPr>
          <w:rStyle w:val="SyntaxTemplate"/>
        </w:rPr>
        <w:t xml:space="preserve"> that return </w:t>
      </w:r>
      <w:r w:rsidR="00913D3C">
        <w:rPr>
          <w:rStyle w:val="SyntaxTemplate"/>
          <w:rFonts w:cs="Courier New"/>
        </w:rPr>
        <w:t>T</w:t>
      </w:r>
      <w:r w:rsidRPr="00B9195A">
        <w:rPr>
          <w:rStyle w:val="SyntaxTemplate"/>
          <w:rFonts w:cs="Courier New"/>
        </w:rPr>
        <w:t>rue</w:t>
      </w:r>
      <w:r>
        <w:rPr>
          <w:rStyle w:val="SyntaxTemplate"/>
        </w:rPr>
        <w:t xml:space="preserve"> (eat) or </w:t>
      </w:r>
      <w:r w:rsidR="00913D3C">
        <w:rPr>
          <w:rStyle w:val="SyntaxTemplate"/>
          <w:rFonts w:cs="Courier New"/>
        </w:rPr>
        <w:t>F</w:t>
      </w:r>
      <w:r w:rsidRPr="00B9195A">
        <w:rPr>
          <w:rStyle w:val="SyntaxTemplate"/>
          <w:rFonts w:cs="Courier New"/>
        </w:rPr>
        <w:t>alse</w:t>
      </w:r>
      <w:r>
        <w:rPr>
          <w:rStyle w:val="SyntaxTemplate"/>
        </w:rPr>
        <w:t xml:space="preserve"> (don't eat)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1C1002" w:rsidP="001C1002">
      <w:pPr>
        <w:pStyle w:val="Codecompressed0"/>
      </w:pPr>
      <w:r>
        <w:t xml:space="preserve">    </w:t>
      </w:r>
      <w:proofErr w:type="spellStart"/>
      <w:proofErr w:type="gramStart"/>
      <w:r w:rsidR="00913D3C">
        <w:t>def</w:t>
      </w:r>
      <w:proofErr w:type="spellEnd"/>
      <w:proofErr w:type="gramEnd"/>
      <w:r>
        <w:t xml:space="preserve"> fight(</w:t>
      </w:r>
      <w:r w:rsidR="00913D3C">
        <w:t>self,</w:t>
      </w:r>
      <w:r>
        <w:t xml:space="preserve"> opponent)</w:t>
      </w:r>
      <w:r w:rsidR="00913D3C">
        <w:t>: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rPr>
          <w:rStyle w:val="SyntaxTemplate"/>
        </w:rPr>
        <w:t>statement(s)</w:t>
      </w:r>
      <w:proofErr w:type="gramEnd"/>
      <w:r>
        <w:rPr>
          <w:rStyle w:val="SyntaxTemplate"/>
        </w:rPr>
        <w:t xml:space="preserve"> that return either </w:t>
      </w:r>
      <w:r w:rsidRPr="00B9195A">
        <w:rPr>
          <w:rStyle w:val="SyntaxTemplate"/>
          <w:rFonts w:cs="Courier New"/>
        </w:rPr>
        <w:t>ROAR</w:t>
      </w:r>
      <w:r>
        <w:rPr>
          <w:rStyle w:val="SyntaxTemplate"/>
        </w:rPr>
        <w:t>,</w:t>
      </w:r>
      <w:r w:rsidR="00251322">
        <w:rPr>
          <w:rStyle w:val="SyntaxTemplate"/>
        </w:rPr>
        <w:t xml:space="preserve"> </w:t>
      </w:r>
      <w:r w:rsidRPr="00B9195A">
        <w:rPr>
          <w:rStyle w:val="SyntaxTemplate"/>
          <w:rFonts w:cs="Courier New"/>
        </w:rPr>
        <w:t>POUNCE</w:t>
      </w:r>
      <w:r>
        <w:rPr>
          <w:rStyle w:val="SyntaxTemplate"/>
        </w:rPr>
        <w:t>, or</w:t>
      </w:r>
      <w:r w:rsidR="00251322">
        <w:rPr>
          <w:rStyle w:val="SyntaxTemplate"/>
        </w:rPr>
        <w:t xml:space="preserve"> </w:t>
      </w:r>
      <w:r w:rsidRPr="00B9195A">
        <w:rPr>
          <w:rStyle w:val="SyntaxTemplate"/>
          <w:rFonts w:cs="Courier New"/>
        </w:rPr>
        <w:t>SCRATCH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913D3C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get_color</w:t>
      </w:r>
      <w:proofErr w:type="spellEnd"/>
      <w:r>
        <w:t>():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rPr>
          <w:rStyle w:val="SyntaxTemplate"/>
        </w:rPr>
        <w:t>statement(s)</w:t>
      </w:r>
      <w:proofErr w:type="gramEnd"/>
      <w:r>
        <w:rPr>
          <w:rStyle w:val="SyntaxTemplate"/>
        </w:rPr>
        <w:t xml:space="preserve"> that return a </w:t>
      </w:r>
      <w:r w:rsidRPr="00B9195A">
        <w:rPr>
          <w:rStyle w:val="SyntaxTemplate"/>
          <w:rFonts w:cs="Courier New"/>
        </w:rPr>
        <w:t>Color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913D3C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get_move</w:t>
      </w:r>
      <w:proofErr w:type="spellEnd"/>
      <w:r>
        <w:t>():</w:t>
      </w:r>
    </w:p>
    <w:p w:rsidR="001C1002" w:rsidRPr="00251322" w:rsidRDefault="001C1002" w:rsidP="001C1002">
      <w:pPr>
        <w:pStyle w:val="Codecompressed0"/>
        <w:rPr>
          <w:rFonts w:ascii="Verdana" w:hAnsi="Verdana"/>
          <w:b/>
        </w:rPr>
      </w:pPr>
      <w:r>
        <w:t xml:space="preserve">        </w:t>
      </w:r>
      <w:proofErr w:type="gramStart"/>
      <w:r>
        <w:rPr>
          <w:rStyle w:val="SyntaxTemplate"/>
        </w:rPr>
        <w:t>statement(s)</w:t>
      </w:r>
      <w:proofErr w:type="gramEnd"/>
      <w:r>
        <w:rPr>
          <w:rStyle w:val="SyntaxTemplate"/>
        </w:rPr>
        <w:t xml:space="preserve"> that return either</w:t>
      </w:r>
      <w:r w:rsidR="00251322">
        <w:rPr>
          <w:rStyle w:val="SyntaxTemplate"/>
        </w:rPr>
        <w:t xml:space="preserve"> </w:t>
      </w:r>
      <w:r w:rsidRPr="00B9195A">
        <w:rPr>
          <w:rStyle w:val="SyntaxTemplate"/>
          <w:rFonts w:cs="Courier New"/>
        </w:rPr>
        <w:t>NORTH</w:t>
      </w:r>
      <w:r>
        <w:rPr>
          <w:rStyle w:val="SyntaxTemplate"/>
        </w:rPr>
        <w:t>,</w:t>
      </w:r>
      <w:r w:rsidR="00251322">
        <w:rPr>
          <w:rStyle w:val="SyntaxTemplate"/>
        </w:rPr>
        <w:t xml:space="preserve"> </w:t>
      </w:r>
      <w:r w:rsidRPr="00B9195A">
        <w:rPr>
          <w:rStyle w:val="SyntaxTemplate"/>
          <w:rFonts w:cs="Courier New"/>
        </w:rPr>
        <w:t>SOUTH</w:t>
      </w:r>
      <w:r>
        <w:rPr>
          <w:rStyle w:val="SyntaxTemplate"/>
        </w:rPr>
        <w:t xml:space="preserve">, </w:t>
      </w:r>
      <w:r w:rsidRPr="00B9195A">
        <w:rPr>
          <w:rStyle w:val="SyntaxTemplate"/>
          <w:rFonts w:cs="Courier New"/>
        </w:rPr>
        <w:t>EAST</w:t>
      </w:r>
      <w:r>
        <w:rPr>
          <w:rStyle w:val="SyntaxTemplate"/>
        </w:rPr>
        <w:t>,</w:t>
      </w:r>
      <w:r w:rsidR="00251322">
        <w:rPr>
          <w:rStyle w:val="SyntaxTemplate"/>
        </w:rPr>
        <w:t xml:space="preserve"> </w:t>
      </w:r>
      <w:r w:rsidRPr="00B9195A">
        <w:rPr>
          <w:rStyle w:val="SyntaxTemplate"/>
          <w:rFonts w:cs="Courier New"/>
        </w:rPr>
        <w:t>WEST</w:t>
      </w:r>
      <w:r>
        <w:rPr>
          <w:rStyle w:val="SyntaxTemplate"/>
        </w:rPr>
        <w:t>, or</w:t>
      </w:r>
      <w:r w:rsidR="00251322">
        <w:rPr>
          <w:rStyle w:val="SyntaxTemplate"/>
        </w:rPr>
        <w:t xml:space="preserve"> </w:t>
      </w:r>
      <w:r w:rsidRPr="00B9195A">
        <w:rPr>
          <w:rStyle w:val="SyntaxTemplate"/>
          <w:rFonts w:cs="Courier New"/>
        </w:rPr>
        <w:t>CENTER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913D3C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__</w:t>
      </w:r>
      <w:proofErr w:type="spellStart"/>
      <w:r>
        <w:t>str</w:t>
      </w:r>
      <w:proofErr w:type="spellEnd"/>
      <w:r>
        <w:t>__():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rPr>
          <w:rStyle w:val="SyntaxTemplate"/>
        </w:rPr>
        <w:t>statement(s)</w:t>
      </w:r>
      <w:proofErr w:type="gramEnd"/>
      <w:r>
        <w:rPr>
          <w:rStyle w:val="SyntaxTemplate"/>
        </w:rPr>
        <w:t xml:space="preserve"> that return a </w:t>
      </w:r>
      <w:r w:rsidRPr="00B9195A">
        <w:rPr>
          <w:rStyle w:val="SyntaxTemplate"/>
          <w:rFonts w:cs="Courier New"/>
        </w:rPr>
        <w:t>String</w:t>
      </w:r>
    </w:p>
    <w:p w:rsidR="001C1002" w:rsidRDefault="00913D3C" w:rsidP="001C1002">
      <w:pPr>
        <w:pStyle w:val="Codecompressed0"/>
      </w:pPr>
      <w:r>
        <w:t xml:space="preserve">   </w:t>
      </w:r>
    </w:p>
    <w:p w:rsidR="001C1002" w:rsidRDefault="001C1002" w:rsidP="001C1002">
      <w:pPr>
        <w:pStyle w:val="Codecompressed0"/>
      </w:pPr>
    </w:p>
    <w:p w:rsidR="001C1002" w:rsidRDefault="001C1002" w:rsidP="001C1002">
      <w:pPr>
        <w:pStyle w:val="Codecompressed0"/>
      </w:pPr>
    </w:p>
    <w:p w:rsidR="001C1002" w:rsidRDefault="001C1002" w:rsidP="001C1002">
      <w:pPr>
        <w:pStyle w:val="SectionProblem"/>
        <w:spacing w:before="0"/>
      </w:pPr>
      <w:r>
        <w:tab/>
        <w:t xml:space="preserve">Your critter classes </w:t>
      </w:r>
      <w:r w:rsidRPr="00A65298">
        <w:t>inherit</w:t>
      </w:r>
      <w:r>
        <w:t xml:space="preserve"> several other methods.  You can ignore them for the main animals </w:t>
      </w:r>
      <w:r>
        <w:rPr>
          <w:rStyle w:val="CodeFragment"/>
        </w:rPr>
        <w:t>Ant</w:t>
      </w:r>
      <w:r>
        <w:t xml:space="preserve">, </w:t>
      </w:r>
      <w:r>
        <w:rPr>
          <w:rStyle w:val="CodeFragment"/>
        </w:rPr>
        <w:t>Bird</w:t>
      </w:r>
      <w:r>
        <w:t xml:space="preserve">, </w:t>
      </w:r>
      <w:r w:rsidRPr="00505AF8">
        <w:rPr>
          <w:rStyle w:val="CodeFragment"/>
        </w:rPr>
        <w:t>Hippo</w:t>
      </w:r>
      <w:r>
        <w:t xml:space="preserve">, and </w:t>
      </w:r>
      <w:r>
        <w:rPr>
          <w:rStyle w:val="CodeFragment"/>
        </w:rPr>
        <w:t>Vulture</w:t>
      </w:r>
      <w:r>
        <w:t xml:space="preserve">.  But for a creative </w:t>
      </w:r>
      <w:proofErr w:type="spellStart"/>
      <w:r w:rsidR="00913D3C">
        <w:rPr>
          <w:rStyle w:val="CodeFragment"/>
        </w:rPr>
        <w:t>WildCat</w:t>
      </w:r>
      <w:proofErr w:type="spellEnd"/>
      <w:r>
        <w:t>, you may want to use them.  Here are some of the methods:</w:t>
      </w:r>
    </w:p>
    <w:p w:rsidR="001C1002" w:rsidRDefault="00913D3C" w:rsidP="001C1002">
      <w:pPr>
        <w:pStyle w:val="Codecompressed0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getx</w:t>
      </w:r>
      <w:proofErr w:type="spellEnd"/>
      <w:r>
        <w:t>()                         #</w:t>
      </w:r>
      <w:r w:rsidR="001C1002">
        <w:t xml:space="preserve"> </w:t>
      </w:r>
      <w:r>
        <w:t xml:space="preserve">returns </w:t>
      </w:r>
      <w:r w:rsidR="001C1002">
        <w:t>your Critter's x coordinate</w:t>
      </w:r>
    </w:p>
    <w:p w:rsidR="001C1002" w:rsidRDefault="00913D3C" w:rsidP="001C1002">
      <w:pPr>
        <w:pStyle w:val="Codecompressed0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gety</w:t>
      </w:r>
      <w:proofErr w:type="spellEnd"/>
      <w:r>
        <w:t>()                         #</w:t>
      </w:r>
      <w:r w:rsidR="001C1002">
        <w:t xml:space="preserve"> </w:t>
      </w:r>
      <w:r>
        <w:t xml:space="preserve">returns </w:t>
      </w:r>
      <w:r w:rsidR="001C1002">
        <w:t>your Critter's y coordinate</w:t>
      </w:r>
    </w:p>
    <w:p w:rsidR="001C1002" w:rsidRDefault="00913D3C" w:rsidP="001C1002">
      <w:pPr>
        <w:pStyle w:val="Codecompressed0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get_width</w:t>
      </w:r>
      <w:proofErr w:type="spellEnd"/>
      <w:r>
        <w:t>()                    # returns</w:t>
      </w:r>
      <w:r w:rsidR="001C1002">
        <w:t xml:space="preserve"> the width of the board</w:t>
      </w:r>
    </w:p>
    <w:p w:rsidR="001C1002" w:rsidRDefault="00913D3C" w:rsidP="001C1002">
      <w:pPr>
        <w:pStyle w:val="Codecompressed0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get_h</w:t>
      </w:r>
      <w:r w:rsidR="00070E5F">
        <w:t>eight</w:t>
      </w:r>
      <w:proofErr w:type="spellEnd"/>
      <w:r w:rsidR="00070E5F">
        <w:t>()                   # returns</w:t>
      </w:r>
      <w:r w:rsidR="001C1002">
        <w:t xml:space="preserve"> the height of the board</w:t>
      </w:r>
    </w:p>
    <w:p w:rsidR="001C1002" w:rsidRDefault="00913D3C" w:rsidP="001C1002">
      <w:pPr>
        <w:pStyle w:val="Codecompressed0"/>
      </w:pP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 w:rsidR="001C1002">
        <w:t>get</w:t>
      </w:r>
      <w:r>
        <w:t>_n</w:t>
      </w:r>
      <w:r w:rsidR="001C1002">
        <w:t>eighbor</w:t>
      </w:r>
      <w:proofErr w:type="spellEnd"/>
      <w:r w:rsidR="001C1002">
        <w:t>(</w:t>
      </w:r>
      <w:proofErr w:type="spellStart"/>
      <w:r w:rsidR="00070E5F">
        <w:t>dir</w:t>
      </w:r>
      <w:proofErr w:type="spellEnd"/>
      <w:r w:rsidR="00070E5F">
        <w:t>)  # returns the</w:t>
      </w:r>
      <w:r w:rsidR="001C1002">
        <w:t xml:space="preserve"> critter 1 square away in given direction</w:t>
      </w:r>
    </w:p>
    <w:p w:rsidR="001C1002" w:rsidRDefault="001C1002" w:rsidP="001C1002">
      <w:pPr>
        <w:pStyle w:val="SectionProblem"/>
      </w:pPr>
      <w:r>
        <w:tab/>
        <w:t xml:space="preserve">For example, to find out whether a critter's x-coordinate is at least 5, or to find out whether a </w:t>
      </w:r>
      <w:r>
        <w:rPr>
          <w:rStyle w:val="CodeFragment"/>
        </w:rPr>
        <w:t>Frog</w:t>
      </w:r>
      <w:r>
        <w:t xml:space="preserve"> is in the square east of your critter, you could write code like the following in your </w:t>
      </w:r>
      <w:proofErr w:type="spellStart"/>
      <w:r w:rsidRPr="00B54872">
        <w:rPr>
          <w:rStyle w:val="CodeFragment"/>
        </w:rPr>
        <w:t>get</w:t>
      </w:r>
      <w:r w:rsidR="00070E5F">
        <w:rPr>
          <w:rStyle w:val="CodeFragment"/>
        </w:rPr>
        <w:t>_m</w:t>
      </w:r>
      <w:r w:rsidRPr="00B54872">
        <w:rPr>
          <w:rStyle w:val="CodeFragment"/>
        </w:rPr>
        <w:t>ove</w:t>
      </w:r>
      <w:proofErr w:type="spellEnd"/>
      <w:r>
        <w:t xml:space="preserve"> method:</w:t>
      </w:r>
    </w:p>
    <w:p w:rsidR="001C1002" w:rsidRDefault="00070E5F" w:rsidP="001C1002">
      <w:pPr>
        <w:pStyle w:val="Code"/>
      </w:pPr>
      <w:r>
        <w:t>if (getx</w:t>
      </w:r>
      <w:r w:rsidR="001C1002">
        <w:t>() &gt;=</w:t>
      </w:r>
      <w:r>
        <w:t xml:space="preserve"> 5):                   if (get_neighbor(EAST) == </w:t>
      </w:r>
      <w:r w:rsidR="001C1002">
        <w:t>"F")</w:t>
      </w:r>
      <w:r>
        <w:t>:</w:t>
      </w:r>
    </w:p>
    <w:p w:rsidR="001C1002" w:rsidRDefault="001C1002" w:rsidP="001C1002">
      <w:pPr>
        <w:pStyle w:val="Code"/>
      </w:pPr>
      <w:r>
        <w:t xml:space="preserve">    ...                                  ...</w:t>
      </w:r>
    </w:p>
    <w:p w:rsidR="001C1002" w:rsidRPr="00070E5F" w:rsidRDefault="001C1002" w:rsidP="00070E5F">
      <w:pPr>
        <w:pStyle w:val="Code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070E5F">
        <w:lastRenderedPageBreak/>
        <w:t xml:space="preserve"> </w:t>
      </w:r>
      <w:r w:rsidRPr="00070E5F">
        <w:rPr>
          <w:rFonts w:ascii="Arial" w:hAnsi="Arial" w:cs="Arial"/>
          <w:b/>
          <w:sz w:val="28"/>
          <w:szCs w:val="28"/>
        </w:rPr>
        <w:t>Questions</w:t>
      </w:r>
    </w:p>
    <w:p w:rsidR="001C1002" w:rsidRDefault="001C1002" w:rsidP="001C1002">
      <w:pPr>
        <w:pStyle w:val="Heading3"/>
        <w:numPr>
          <w:ilvl w:val="2"/>
          <w:numId w:val="16"/>
        </w:numPr>
        <w:suppressAutoHyphens/>
      </w:pPr>
      <w:r>
        <w:t>Critter Classes</w:t>
      </w:r>
    </w:p>
    <w:p w:rsidR="001C1002" w:rsidRDefault="001C1002" w:rsidP="001C1002">
      <w:pPr>
        <w:pStyle w:val="SectionProblemHeader"/>
        <w:spacing w:before="0"/>
      </w:pPr>
      <w:r>
        <w:t>1.</w:t>
      </w:r>
      <w:r>
        <w:tab/>
        <w:t xml:space="preserve">Define a </w:t>
      </w:r>
      <w:r>
        <w:rPr>
          <w:rStyle w:val="CodeFragment"/>
        </w:rPr>
        <w:t>Critter</w:t>
      </w:r>
      <w:r>
        <w:t xml:space="preserve"> class named </w:t>
      </w:r>
      <w:r>
        <w:rPr>
          <w:rStyle w:val="CodeFragment"/>
        </w:rPr>
        <w:t>Rabbit</w:t>
      </w:r>
      <w:r>
        <w:t xml:space="preserve"> with the following behavior: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2190"/>
        <w:gridCol w:w="7468"/>
      </w:tblGrid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constructor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070E5F">
            <w:pPr>
              <w:snapToGrid w:val="0"/>
              <w:rPr>
                <w:rStyle w:val="CodeFragment"/>
              </w:rPr>
            </w:pPr>
            <w:r>
              <w:rPr>
                <w:rStyle w:val="CodeFragment"/>
              </w:rPr>
              <w:t>__</w:t>
            </w:r>
            <w:proofErr w:type="spellStart"/>
            <w:r>
              <w:rPr>
                <w:rStyle w:val="CodeFragment"/>
              </w:rPr>
              <w:t>init</w:t>
            </w:r>
            <w:proofErr w:type="spellEnd"/>
            <w:r>
              <w:rPr>
                <w:rStyle w:val="CodeFragment"/>
              </w:rPr>
              <w:t>__</w:t>
            </w:r>
            <w:r w:rsidR="001C1002">
              <w:rPr>
                <w:rStyle w:val="CodeFragment"/>
              </w:rPr>
              <w:t>()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>dark gray (</w:t>
            </w:r>
            <w:proofErr w:type="spellStart"/>
            <w:r>
              <w:rPr>
                <w:rStyle w:val="CodeFragment"/>
              </w:rPr>
              <w:t>Color.DARK_GRAY</w:t>
            </w:r>
            <w:proofErr w:type="spellEnd"/>
            <w:r>
              <w:t>)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eating behavior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 xml:space="preserve">alternates between </w:t>
            </w:r>
            <w:r w:rsidR="00F7122F">
              <w:rPr>
                <w:rStyle w:val="CodeFragment"/>
              </w:rPr>
              <w:t>T</w:t>
            </w:r>
            <w:r>
              <w:rPr>
                <w:rStyle w:val="CodeFragment"/>
              </w:rPr>
              <w:t>rue</w:t>
            </w:r>
            <w:r>
              <w:t xml:space="preserve"> and </w:t>
            </w:r>
            <w:r w:rsidR="00F7122F">
              <w:rPr>
                <w:rStyle w:val="CodeFragment"/>
              </w:rPr>
              <w:t>F</w:t>
            </w:r>
            <w:r>
              <w:rPr>
                <w:rStyle w:val="CodeFragment"/>
              </w:rPr>
              <w:t>alse</w:t>
            </w:r>
            <w:r>
              <w:t xml:space="preserve"> (</w:t>
            </w:r>
            <w:r w:rsidR="00F7122F">
              <w:rPr>
                <w:rStyle w:val="CodeFragment"/>
              </w:rPr>
              <w:t>T</w:t>
            </w:r>
            <w:r>
              <w:rPr>
                <w:rStyle w:val="CodeFragment"/>
              </w:rPr>
              <w:t>rue</w:t>
            </w:r>
            <w:r>
              <w:t xml:space="preserve">, </w:t>
            </w:r>
            <w:r w:rsidR="00F7122F">
              <w:rPr>
                <w:rStyle w:val="CodeFragment"/>
              </w:rPr>
              <w:t>F</w:t>
            </w:r>
            <w:r>
              <w:rPr>
                <w:rStyle w:val="CodeFragment"/>
              </w:rPr>
              <w:t>alse</w:t>
            </w:r>
            <w:r>
              <w:t xml:space="preserve">, </w:t>
            </w:r>
            <w:r w:rsidR="00F7122F">
              <w:rPr>
                <w:rStyle w:val="CodeFragment"/>
              </w:rPr>
              <w:t>T</w:t>
            </w:r>
            <w:r>
              <w:rPr>
                <w:rStyle w:val="CodeFragment"/>
              </w:rPr>
              <w:t>rue</w:t>
            </w:r>
            <w:r>
              <w:t>, ...)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fighting behavior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 xml:space="preserve">if opponent is a </w:t>
            </w:r>
            <w:r>
              <w:rPr>
                <w:rStyle w:val="CodeFragment"/>
              </w:rPr>
              <w:t>Bird</w:t>
            </w:r>
            <w:r>
              <w:t xml:space="preserve"> or </w:t>
            </w:r>
            <w:r>
              <w:rPr>
                <w:rStyle w:val="CodeFragment"/>
              </w:rPr>
              <w:t>Vulture</w:t>
            </w:r>
            <w:r>
              <w:t>, then scratch;  otherwise, roar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movement behavior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>hops in an L-shaped pattern:</w:t>
            </w:r>
            <w:r>
              <w:br/>
              <w:t xml:space="preserve">    first north twice, then south twice, then east twice, and repeat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070E5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str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rStyle w:val="CodeFragment"/>
              </w:rPr>
            </w:pPr>
            <w:r>
              <w:rPr>
                <w:rStyle w:val="CodeFragment"/>
              </w:rPr>
              <w:t>"v"</w:t>
            </w:r>
          </w:p>
        </w:tc>
      </w:tr>
    </w:tbl>
    <w:p w:rsidR="001C1002" w:rsidRDefault="001C1002" w:rsidP="001C1002">
      <w:pPr>
        <w:pStyle w:val="SectionProblem"/>
        <w:ind w:left="0" w:firstLine="0"/>
        <w:jc w:val="center"/>
      </w:pPr>
      <w:r>
        <w:br/>
      </w:r>
      <w:r w:rsidR="00987AE8">
        <w:rPr>
          <w:noProof/>
        </w:rPr>
        <w:drawing>
          <wp:inline distT="0" distB="0" distL="0" distR="0">
            <wp:extent cx="4184015" cy="92583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925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1C1002" w:rsidRDefault="001C1002" w:rsidP="001C1002">
      <w:pPr>
        <w:pStyle w:val="SectionProblem"/>
      </w:pPr>
    </w:p>
    <w:p w:rsidR="001C1002" w:rsidRDefault="001C1002" w:rsidP="001C1002">
      <w:pPr>
        <w:pStyle w:val="SectionProblemHeader"/>
      </w:pPr>
      <w:r>
        <w:t>2.</w:t>
      </w:r>
      <w:r>
        <w:tab/>
        <w:t xml:space="preserve">Define a </w:t>
      </w:r>
      <w:r>
        <w:rPr>
          <w:rStyle w:val="CodeFragment"/>
        </w:rPr>
        <w:t>Critter</w:t>
      </w:r>
      <w:r>
        <w:t xml:space="preserve"> class named </w:t>
      </w:r>
      <w:r>
        <w:rPr>
          <w:rStyle w:val="CodeFragment"/>
        </w:rPr>
        <w:t>Frog</w:t>
      </w:r>
      <w:r>
        <w:t xml:space="preserve"> with the following behavior: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2090"/>
        <w:gridCol w:w="7568"/>
      </w:tblGrid>
      <w:tr w:rsidR="001C100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constructor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070E5F">
            <w:pPr>
              <w:snapToGrid w:val="0"/>
              <w:rPr>
                <w:rStyle w:val="CodeFragment"/>
              </w:rPr>
            </w:pPr>
            <w:r>
              <w:rPr>
                <w:rStyle w:val="CodeFragment"/>
              </w:rPr>
              <w:t>__</w:t>
            </w:r>
            <w:proofErr w:type="spellStart"/>
            <w:r>
              <w:rPr>
                <w:rStyle w:val="CodeFragment"/>
              </w:rPr>
              <w:t>init</w:t>
            </w:r>
            <w:proofErr w:type="spellEnd"/>
            <w:r>
              <w:rPr>
                <w:rStyle w:val="CodeFragment"/>
              </w:rPr>
              <w:t>__</w:t>
            </w:r>
            <w:r w:rsidR="00F7122F">
              <w:rPr>
                <w:rStyle w:val="CodeFragment"/>
              </w:rPr>
              <w:t>(</w:t>
            </w:r>
            <w:r>
              <w:rPr>
                <w:rStyle w:val="CodeFragment"/>
              </w:rPr>
              <w:t xml:space="preserve">self, </w:t>
            </w:r>
            <w:r w:rsidR="001C1002">
              <w:rPr>
                <w:rStyle w:val="CodeFragment"/>
              </w:rPr>
              <w:t>age)</w:t>
            </w:r>
          </w:p>
          <w:p w:rsidR="001C1002" w:rsidRDefault="001C1002">
            <w:r>
              <w:t>The age passed will be between 1 and 9 inclusive.</w:t>
            </w:r>
          </w:p>
        </w:tc>
      </w:tr>
      <w:tr w:rsidR="001C100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>green</w:t>
            </w:r>
          </w:p>
        </w:tc>
      </w:tr>
      <w:tr w:rsidR="001C100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eating behavior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>never eats  (this is the default eating behavior)</w:t>
            </w:r>
          </w:p>
        </w:tc>
      </w:tr>
      <w:tr w:rsidR="001C100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fighting behavior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>always forfeits in a fight  (this is the default fighting behavior)</w:t>
            </w:r>
          </w:p>
        </w:tc>
      </w:tr>
      <w:tr w:rsidR="001C100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movement behavior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>moves east sometimes, or stays put (center), based on the frog's age:</w:t>
            </w:r>
          </w:p>
          <w:p w:rsidR="001C1002" w:rsidRDefault="001C1002"/>
          <w:p w:rsidR="001C1002" w:rsidRDefault="001C1002">
            <w:r>
              <w:t>If the frog is 1 year old, moves to the east every move.</w:t>
            </w:r>
          </w:p>
          <w:p w:rsidR="001C1002" w:rsidRDefault="001C1002">
            <w:r>
              <w:t>E, E, E, E, E, E, E, E, E, E, ...</w:t>
            </w:r>
          </w:p>
          <w:p w:rsidR="001C1002" w:rsidRDefault="001C1002"/>
          <w:p w:rsidR="001C1002" w:rsidRDefault="001C1002">
            <w:r>
              <w:t>If the frog is 2 years old, moves to the east once every 2 moves.</w:t>
            </w:r>
          </w:p>
          <w:p w:rsidR="001C1002" w:rsidRDefault="001C1002">
            <w:r>
              <w:t>C, E, C, E, C, E, C, E, C, E, ...</w:t>
            </w:r>
          </w:p>
          <w:p w:rsidR="001C1002" w:rsidRDefault="001C1002"/>
          <w:p w:rsidR="001C1002" w:rsidRDefault="001C1002">
            <w:r>
              <w:t>If the frog is 3 years old, moves to the east once every 3 moves.</w:t>
            </w:r>
          </w:p>
          <w:p w:rsidR="001C1002" w:rsidRDefault="001C1002">
            <w:r>
              <w:t>C, C, E, C, C, E, C, C, E, C, ...</w:t>
            </w:r>
          </w:p>
          <w:p w:rsidR="001C1002" w:rsidRDefault="001C1002">
            <w:r>
              <w:t>...</w:t>
            </w:r>
          </w:p>
          <w:p w:rsidR="001C1002" w:rsidRDefault="001C1002">
            <w:r>
              <w:t>If the frog is 9 years old, moves to the east once every 9 moves.</w:t>
            </w:r>
          </w:p>
          <w:p w:rsidR="001C1002" w:rsidRDefault="001C1002">
            <w:r>
              <w:t>C, C, C, C, C, C, C, C, E, C, ...</w:t>
            </w:r>
          </w:p>
        </w:tc>
      </w:tr>
      <w:tr w:rsidR="001C1002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251322">
            <w:pPr>
              <w:snapToGrid w:val="0"/>
              <w:rPr>
                <w:b/>
              </w:rPr>
            </w:pPr>
            <w:r>
              <w:rPr>
                <w:b/>
              </w:rPr>
              <w:t>__</w:t>
            </w:r>
            <w:proofErr w:type="spellStart"/>
            <w:r w:rsidR="00070E5F">
              <w:rPr>
                <w:b/>
              </w:rPr>
              <w:t>str</w:t>
            </w:r>
            <w:proofErr w:type="spellEnd"/>
            <w:r>
              <w:rPr>
                <w:b/>
              </w:rPr>
              <w:t>__</w:t>
            </w:r>
          </w:p>
        </w:tc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rStyle w:val="CodeFragment"/>
              </w:rPr>
            </w:pPr>
            <w:r>
              <w:rPr>
                <w:rStyle w:val="CodeFragment"/>
              </w:rPr>
              <w:t>"F"</w:t>
            </w:r>
          </w:p>
        </w:tc>
      </w:tr>
    </w:tbl>
    <w:p w:rsidR="001C1002" w:rsidRDefault="00987AE8" w:rsidP="001C1002">
      <w:pPr>
        <w:pStyle w:val="SectionProblem"/>
        <w:ind w:left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610870</wp:posOffset>
                </wp:positionV>
                <wp:extent cx="1257300" cy="0"/>
                <wp:effectExtent l="28575" t="93345" r="38100" b="8763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11FD" id="Line 3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8.1pt" to="42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" strokeweight="1.06mm">
                <v:stroke endarrow="block"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1151890" cy="9493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49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02" w:rsidRDefault="001C1002" w:rsidP="001C1002">
      <w:pPr>
        <w:pStyle w:val="Continued"/>
      </w:pPr>
      <w:r>
        <w:t>(</w:t>
      </w:r>
      <w:proofErr w:type="gramStart"/>
      <w:r>
        <w:t>continued</w:t>
      </w:r>
      <w:proofErr w:type="gramEnd"/>
      <w:r>
        <w:t xml:space="preserve"> on back page)</w:t>
      </w:r>
    </w:p>
    <w:p w:rsidR="001C1002" w:rsidRDefault="001C1002" w:rsidP="001C1002">
      <w:pPr>
        <w:pStyle w:val="Heading1"/>
        <w:pageBreakBefore/>
        <w:numPr>
          <w:ilvl w:val="0"/>
          <w:numId w:val="16"/>
        </w:numPr>
        <w:suppressAutoHyphens/>
      </w:pPr>
      <w:r>
        <w:lastRenderedPageBreak/>
        <w:t>Questions (continued)</w:t>
      </w:r>
    </w:p>
    <w:p w:rsidR="001C1002" w:rsidRDefault="001C1002" w:rsidP="001C1002">
      <w:pPr>
        <w:pStyle w:val="SectionProblemHeader"/>
      </w:pPr>
    </w:p>
    <w:p w:rsidR="001C1002" w:rsidRDefault="001C1002" w:rsidP="001C1002">
      <w:pPr>
        <w:pStyle w:val="SectionProblemHeader"/>
      </w:pPr>
      <w:r>
        <w:t>3.</w:t>
      </w:r>
      <w:r>
        <w:tab/>
        <w:t xml:space="preserve">Define a </w:t>
      </w:r>
      <w:r>
        <w:rPr>
          <w:rStyle w:val="CodeFragment"/>
        </w:rPr>
        <w:t>Critter</w:t>
      </w:r>
      <w:r>
        <w:t xml:space="preserve"> class named </w:t>
      </w:r>
      <w:r>
        <w:rPr>
          <w:rStyle w:val="CodeFragment"/>
        </w:rPr>
        <w:t>Elephant</w:t>
      </w:r>
      <w:r>
        <w:t xml:space="preserve"> with the following behavior: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2190"/>
        <w:gridCol w:w="7468"/>
      </w:tblGrid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constructor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070E5F">
            <w:pPr>
              <w:snapToGrid w:val="0"/>
              <w:rPr>
                <w:rStyle w:val="CodeFragment"/>
              </w:rPr>
            </w:pPr>
            <w:r>
              <w:rPr>
                <w:rStyle w:val="CodeFragment"/>
              </w:rPr>
              <w:t>__</w:t>
            </w:r>
            <w:proofErr w:type="spellStart"/>
            <w:r>
              <w:rPr>
                <w:rStyle w:val="CodeFragment"/>
              </w:rPr>
              <w:t>init</w:t>
            </w:r>
            <w:proofErr w:type="spellEnd"/>
            <w:r>
              <w:rPr>
                <w:rStyle w:val="CodeFragment"/>
              </w:rPr>
              <w:t>__(self,</w:t>
            </w:r>
            <w:r w:rsidR="001C1002">
              <w:rPr>
                <w:rStyle w:val="CodeFragment"/>
              </w:rPr>
              <w:t xml:space="preserve"> attack)</w:t>
            </w:r>
          </w:p>
          <w:p w:rsidR="001C1002" w:rsidRDefault="001C1002" w:rsidP="00251322">
            <w:r>
              <w:t>(</w:t>
            </w:r>
            <w:r>
              <w:rPr>
                <w:rStyle w:val="CodeFragment"/>
              </w:rPr>
              <w:t>attack</w:t>
            </w:r>
            <w:r>
              <w:t xml:space="preserve"> will be</w:t>
            </w:r>
            <w:r w:rsidR="00251322">
              <w:t xml:space="preserve"> </w:t>
            </w:r>
            <w:r>
              <w:rPr>
                <w:rStyle w:val="CodeFragment"/>
              </w:rPr>
              <w:t>ROAR</w:t>
            </w:r>
            <w:r>
              <w:t>,</w:t>
            </w:r>
            <w:r w:rsidR="00251322">
              <w:t xml:space="preserve"> </w:t>
            </w:r>
            <w:r>
              <w:rPr>
                <w:rStyle w:val="CodeFragment"/>
              </w:rPr>
              <w:t>POUNCE</w:t>
            </w:r>
            <w:r>
              <w:t>, or</w:t>
            </w:r>
            <w:r w:rsidR="00251322">
              <w:t xml:space="preserve"> </w:t>
            </w:r>
            <w:r>
              <w:rPr>
                <w:rStyle w:val="CodeFragment"/>
              </w:rPr>
              <w:t>SCRATCH</w:t>
            </w:r>
            <w:r>
              <w:t>)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color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 w:rsidP="00251322">
            <w:pPr>
              <w:snapToGrid w:val="0"/>
            </w:pPr>
            <w:r>
              <w:t>gray (</w:t>
            </w:r>
            <w:r w:rsidR="00251322">
              <w:rPr>
                <w:rStyle w:val="CodeFragment"/>
              </w:rPr>
              <w:t>"gray"</w:t>
            </w:r>
            <w:r>
              <w:t>)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eating behavior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 xml:space="preserve">upon birth, decides either to </w:t>
            </w:r>
            <w:r>
              <w:rPr>
                <w:u w:val="single"/>
              </w:rPr>
              <w:t>always eat</w:t>
            </w:r>
            <w:r>
              <w:t xml:space="preserve"> (</w:t>
            </w:r>
            <w:r w:rsidR="00251322">
              <w:rPr>
                <w:rStyle w:val="CodeFragment"/>
              </w:rPr>
              <w:t>T</w:t>
            </w:r>
            <w:r>
              <w:rPr>
                <w:rStyle w:val="CodeFragment"/>
              </w:rPr>
              <w:t>rue</w:t>
            </w:r>
            <w:r>
              <w:t xml:space="preserve">) or </w:t>
            </w:r>
            <w:r>
              <w:rPr>
                <w:u w:val="single"/>
              </w:rPr>
              <w:t>never eat</w:t>
            </w:r>
            <w:r>
              <w:t xml:space="preserve"> (</w:t>
            </w:r>
            <w:r w:rsidR="00251322">
              <w:rPr>
                <w:rStyle w:val="CodeFragment"/>
              </w:rPr>
              <w:t>F</w:t>
            </w:r>
            <w:r>
              <w:rPr>
                <w:rStyle w:val="CodeFragment"/>
              </w:rPr>
              <w:t>alse</w:t>
            </w:r>
            <w:r>
              <w:t>) throughout its lifetime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fighting behavior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 xml:space="preserve">uses the </w:t>
            </w:r>
            <w:r>
              <w:rPr>
                <w:rStyle w:val="CodeFragment"/>
              </w:rPr>
              <w:t>attack</w:t>
            </w:r>
            <w:r>
              <w:t xml:space="preserve"> that was passed to the constructor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  <w:rPr>
                <w:b/>
              </w:rPr>
            </w:pPr>
            <w:r>
              <w:rPr>
                <w:b/>
              </w:rPr>
              <w:t>movement behavior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t xml:space="preserve">prefers to move west if it is not in the horizontal center of the world; </w:t>
            </w:r>
          </w:p>
          <w:p w:rsidR="001C1002" w:rsidRDefault="001C1002">
            <w:r>
              <w:t>otherwise, prefers north if it is not in the vertical center of the world;</w:t>
            </w:r>
          </w:p>
          <w:p w:rsidR="001C1002" w:rsidRDefault="001C1002">
            <w:pPr>
              <w:rPr>
                <w:rStyle w:val="CodeFragment"/>
              </w:rPr>
            </w:pPr>
            <w:r>
              <w:t xml:space="preserve">but will not move onto a square occupied by another </w:t>
            </w:r>
            <w:r>
              <w:rPr>
                <w:rStyle w:val="CodeFragment"/>
              </w:rPr>
              <w:t>Elephant</w:t>
            </w:r>
          </w:p>
        </w:tc>
      </w:tr>
      <w:tr w:rsidR="001C1002"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002" w:rsidRDefault="00251322">
            <w:pPr>
              <w:snapToGrid w:val="0"/>
              <w:rPr>
                <w:b/>
              </w:rPr>
            </w:pPr>
            <w:r>
              <w:rPr>
                <w:b/>
              </w:rPr>
              <w:t>__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>__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002" w:rsidRDefault="001C1002">
            <w:pPr>
              <w:snapToGrid w:val="0"/>
            </w:pPr>
            <w:r>
              <w:rPr>
                <w:rStyle w:val="CodeFragment"/>
              </w:rPr>
              <w:t>"J"</w:t>
            </w:r>
            <w:r>
              <w:t xml:space="preserve"> if this </w:t>
            </w:r>
            <w:r>
              <w:rPr>
                <w:rStyle w:val="CodeFragment"/>
              </w:rPr>
              <w:t>Elephant</w:t>
            </w:r>
            <w:r>
              <w:t xml:space="preserve"> is hungry (if </w:t>
            </w:r>
            <w:r>
              <w:rPr>
                <w:rStyle w:val="CodeFragment"/>
              </w:rPr>
              <w:t>eat</w:t>
            </w:r>
            <w:r>
              <w:t xml:space="preserve"> would return </w:t>
            </w:r>
            <w:r w:rsidR="00251322">
              <w:rPr>
                <w:rStyle w:val="CodeFragment"/>
              </w:rPr>
              <w:t>T</w:t>
            </w:r>
            <w:r>
              <w:rPr>
                <w:rStyle w:val="CodeFragment"/>
              </w:rPr>
              <w:t>rue</w:t>
            </w:r>
            <w:r>
              <w:t xml:space="preserve">);  otherwise </w:t>
            </w:r>
            <w:r>
              <w:rPr>
                <w:rStyle w:val="CodeFragment"/>
              </w:rPr>
              <w:t>"j"</w:t>
            </w:r>
            <w:r>
              <w:t xml:space="preserve"> </w:t>
            </w:r>
          </w:p>
        </w:tc>
      </w:tr>
    </w:tbl>
    <w:p w:rsidR="001C1002" w:rsidRDefault="001C1002" w:rsidP="001C1002">
      <w:pPr>
        <w:pStyle w:val="SectionProblem"/>
      </w:pPr>
      <w:r>
        <w:tab/>
        <w:t xml:space="preserve">The constructor accepts a parameter specifying which attack it should use when </w:t>
      </w:r>
      <w:r>
        <w:rPr>
          <w:rStyle w:val="CodeFragment"/>
        </w:rPr>
        <w:t>fight</w:t>
      </w:r>
      <w:r>
        <w:t xml:space="preserve"> is called on that object.  Also, when it is born, each </w:t>
      </w:r>
      <w:r>
        <w:rPr>
          <w:rStyle w:val="CodeFragment"/>
        </w:rPr>
        <w:t>Elephant</w:t>
      </w:r>
      <w:r>
        <w:t xml:space="preserve"> object should make a random choice that it will either </w:t>
      </w:r>
      <w:r>
        <w:rPr>
          <w:u w:val="single"/>
        </w:rPr>
        <w:t>always eat</w:t>
      </w:r>
      <w:r>
        <w:t xml:space="preserve"> (</w:t>
      </w:r>
      <w:r w:rsidR="00251322">
        <w:rPr>
          <w:rStyle w:val="CodeFragment"/>
        </w:rPr>
        <w:t>T</w:t>
      </w:r>
      <w:r>
        <w:rPr>
          <w:rStyle w:val="CodeFragment"/>
        </w:rPr>
        <w:t>rue</w:t>
      </w:r>
      <w:r>
        <w:t xml:space="preserve">) or </w:t>
      </w:r>
      <w:r>
        <w:rPr>
          <w:u w:val="single"/>
        </w:rPr>
        <w:t>never eat</w:t>
      </w:r>
      <w:r>
        <w:t xml:space="preserve"> (</w:t>
      </w:r>
      <w:r w:rsidR="00251322">
        <w:rPr>
          <w:rStyle w:val="CodeFragment"/>
        </w:rPr>
        <w:t>F</w:t>
      </w:r>
      <w:r>
        <w:rPr>
          <w:rStyle w:val="CodeFragment"/>
        </w:rPr>
        <w:t>alse</w:t>
      </w:r>
      <w:r>
        <w:t xml:space="preserve">) during its lifetime.  A given </w:t>
      </w:r>
      <w:r>
        <w:rPr>
          <w:rStyle w:val="CodeFragment"/>
        </w:rPr>
        <w:t>Elephant</w:t>
      </w:r>
      <w:r>
        <w:t xml:space="preserve"> object should remember its choice and always return this same choice throughout its lifetime, no matter how many times </w:t>
      </w:r>
      <w:r>
        <w:rPr>
          <w:rStyle w:val="CodeFragment"/>
        </w:rPr>
        <w:t>eat</w:t>
      </w:r>
      <w:r>
        <w:t xml:space="preserve"> is called on it.</w:t>
      </w:r>
    </w:p>
    <w:p w:rsidR="001C1002" w:rsidRDefault="001C1002" w:rsidP="001C1002">
      <w:pPr>
        <w:pStyle w:val="SectionProblem"/>
      </w:pPr>
      <w:r>
        <w:rPr>
          <w:rStyle w:val="CodeFragment"/>
        </w:rPr>
        <w:tab/>
      </w:r>
      <w:r>
        <w:t xml:space="preserve">Out of fear of predators, all </w:t>
      </w:r>
      <w:r>
        <w:rPr>
          <w:rStyle w:val="CodeFragment"/>
        </w:rPr>
        <w:t>Elephant</w:t>
      </w:r>
      <w:r>
        <w:t xml:space="preserve">s try to move to the center of the simulation world to be together in a herd.  They do this by first moving west until they reach the central x-coordinate on the board (half the board's width), then moving north until they reach the central y-coordinate on the board (half the board's height).  Because mating leaves two critters vulnerable for several moves, </w:t>
      </w:r>
      <w:r>
        <w:rPr>
          <w:rStyle w:val="CodeFragment"/>
        </w:rPr>
        <w:t>Elephant</w:t>
      </w:r>
      <w:r>
        <w:t xml:space="preserve">s do not want to mate; no </w:t>
      </w:r>
      <w:r>
        <w:rPr>
          <w:rStyle w:val="CodeFragment"/>
        </w:rPr>
        <w:t>Elephant</w:t>
      </w:r>
      <w:r>
        <w:t xml:space="preserve"> will move onto a square occupied by another </w:t>
      </w:r>
      <w:r>
        <w:rPr>
          <w:rStyle w:val="CodeFragment"/>
        </w:rPr>
        <w:t>Elephant</w:t>
      </w:r>
      <w:r>
        <w:t xml:space="preserve">.  If the </w:t>
      </w:r>
      <w:r>
        <w:rPr>
          <w:rStyle w:val="CodeFragment"/>
        </w:rPr>
        <w:t>Elephant</w:t>
      </w:r>
      <w:r>
        <w:t xml:space="preserve">'s otherwise preferred move is occupied by another </w:t>
      </w:r>
      <w:r>
        <w:rPr>
          <w:rStyle w:val="CodeFragment"/>
        </w:rPr>
        <w:t>Elephant</w:t>
      </w:r>
      <w:r>
        <w:t>, it will instead choose to stay still (a move of</w:t>
      </w:r>
      <w:r w:rsidR="00251322">
        <w:t xml:space="preserve"> </w:t>
      </w:r>
      <w:r>
        <w:rPr>
          <w:rStyle w:val="CodeFragment"/>
        </w:rPr>
        <w:t>CENTER</w:t>
      </w:r>
      <w:r>
        <w:t>).</w:t>
      </w:r>
    </w:p>
    <w:p w:rsidR="001C1002" w:rsidRDefault="001C1002" w:rsidP="001C1002">
      <w:pPr>
        <w:pStyle w:val="SectionProblem"/>
      </w:pPr>
      <w:r>
        <w:tab/>
        <w:t>To implement the movement behavior described previously, you will need to use some of the other inherited methods described on the Cheat Sheet and on page 4 of the assignment spec.</w:t>
      </w:r>
    </w:p>
    <w:p w:rsidR="001C1002" w:rsidRDefault="001C1002" w:rsidP="001C1002">
      <w:pPr>
        <w:pStyle w:val="SectionProblem"/>
        <w:ind w:left="0" w:firstLine="0"/>
        <w:jc w:val="center"/>
      </w:pPr>
      <w:r>
        <w:br/>
      </w:r>
      <w:r w:rsidR="00987AE8">
        <w:rPr>
          <w:noProof/>
        </w:rPr>
        <w:drawing>
          <wp:inline distT="0" distB="0" distL="0" distR="0">
            <wp:extent cx="5278120" cy="2858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85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02" w:rsidRDefault="001C1002" w:rsidP="001C1002">
      <w:pPr>
        <w:pStyle w:val="Heading1"/>
        <w:pageBreakBefore/>
        <w:numPr>
          <w:ilvl w:val="0"/>
          <w:numId w:val="16"/>
        </w:numPr>
        <w:suppressAutoHyphens/>
      </w:pPr>
      <w:r>
        <w:lastRenderedPageBreak/>
        <w:t>Solutions</w:t>
      </w:r>
    </w:p>
    <w:p w:rsidR="001C1002" w:rsidRDefault="001C1002" w:rsidP="001C1002">
      <w:pPr>
        <w:pStyle w:val="SectionAnswer"/>
        <w:spacing w:before="0"/>
      </w:pPr>
      <w:r>
        <w:t>1.</w:t>
      </w:r>
    </w:p>
    <w:p w:rsidR="001C1002" w:rsidRDefault="00070E5F" w:rsidP="001C1002">
      <w:pPr>
        <w:pStyle w:val="Codecompressed0"/>
      </w:pPr>
      <w:r>
        <w:t>#</w:t>
      </w:r>
      <w:r w:rsidR="001C1002">
        <w:t xml:space="preserve"> </w:t>
      </w:r>
      <w:proofErr w:type="gramStart"/>
      <w:r w:rsidR="001C1002">
        <w:t>this</w:t>
      </w:r>
      <w:proofErr w:type="gramEnd"/>
      <w:r w:rsidR="001C1002">
        <w:t xml:space="preserve"> solution wouldn't get full credit for commenting</w:t>
      </w:r>
    </w:p>
    <w:p w:rsidR="001C1002" w:rsidRDefault="001C1002" w:rsidP="001C1002">
      <w:pPr>
        <w:pStyle w:val="Codecompressed0"/>
      </w:pPr>
    </w:p>
    <w:p w:rsidR="001C1002" w:rsidRDefault="001C1002" w:rsidP="001C1002">
      <w:pPr>
        <w:pStyle w:val="Codecompressed0"/>
      </w:pPr>
      <w:proofErr w:type="gramStart"/>
      <w:r>
        <w:t>class</w:t>
      </w:r>
      <w:proofErr w:type="gramEnd"/>
      <w:r>
        <w:t xml:space="preserve"> Rabbit</w:t>
      </w:r>
      <w:r w:rsidR="00070E5F">
        <w:t>(</w:t>
      </w:r>
      <w:r>
        <w:t>Critter</w:t>
      </w:r>
      <w:r w:rsidR="00070E5F">
        <w:t>):</w:t>
      </w:r>
    </w:p>
    <w:p w:rsidR="001C1002" w:rsidRDefault="00070E5F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__</w:t>
      </w:r>
      <w:proofErr w:type="spellStart"/>
      <w:r>
        <w:t>init</w:t>
      </w:r>
      <w:proofErr w:type="spellEnd"/>
      <w:r>
        <w:t>__</w:t>
      </w:r>
      <w:r w:rsidR="001C1002">
        <w:t>(</w:t>
      </w:r>
      <w:r>
        <w:t>self</w:t>
      </w:r>
      <w:r w:rsidR="001C1002">
        <w:t>)</w:t>
      </w:r>
      <w:r>
        <w:t>:</w:t>
      </w:r>
    </w:p>
    <w:p w:rsidR="001C1002" w:rsidRDefault="00070E5F" w:rsidP="001C1002">
      <w:pPr>
        <w:pStyle w:val="Codecompressed0"/>
      </w:pPr>
      <w:r>
        <w:t xml:space="preserve">        </w:t>
      </w:r>
      <w:proofErr w:type="spellStart"/>
      <w:r w:rsidR="001230CE">
        <w:t>self.</w:t>
      </w:r>
      <w:r w:rsidR="00127E7A">
        <w:t>__</w:t>
      </w:r>
      <w:r>
        <w:t>moves</w:t>
      </w:r>
      <w:proofErr w:type="spellEnd"/>
      <w:r>
        <w:t xml:space="preserve"> = 0</w:t>
      </w:r>
    </w:p>
    <w:p w:rsidR="001C1002" w:rsidRDefault="001C1002" w:rsidP="001C1002">
      <w:pPr>
        <w:pStyle w:val="Codecompressed0"/>
      </w:pPr>
      <w:r>
        <w:t xml:space="preserve">        </w:t>
      </w:r>
      <w:proofErr w:type="spellStart"/>
      <w:r w:rsidR="001230CE">
        <w:t>self.</w:t>
      </w:r>
      <w:r w:rsidR="00127E7A">
        <w:t>__</w:t>
      </w:r>
      <w:r w:rsidR="00070E5F">
        <w:t>hungry</w:t>
      </w:r>
      <w:proofErr w:type="spellEnd"/>
      <w:r w:rsidR="00070E5F">
        <w:t xml:space="preserve"> = False</w:t>
      </w:r>
    </w:p>
    <w:p w:rsidR="001C1002" w:rsidRDefault="001C1002" w:rsidP="001C1002">
      <w:pPr>
        <w:pStyle w:val="Codecompressed0"/>
      </w:pPr>
    </w:p>
    <w:p w:rsidR="001C1002" w:rsidRDefault="001C1002" w:rsidP="001C1002">
      <w:pPr>
        <w:pStyle w:val="Codecompressed0"/>
      </w:pPr>
      <w:r>
        <w:t xml:space="preserve">    </w:t>
      </w:r>
      <w:proofErr w:type="spellStart"/>
      <w:proofErr w:type="gramStart"/>
      <w:r w:rsidR="00070E5F">
        <w:t>def</w:t>
      </w:r>
      <w:proofErr w:type="spellEnd"/>
      <w:proofErr w:type="gramEnd"/>
      <w:r>
        <w:t xml:space="preserve"> eat(</w:t>
      </w:r>
      <w:r w:rsidR="00070E5F">
        <w:t>self</w:t>
      </w:r>
      <w:r>
        <w:t>)</w:t>
      </w:r>
      <w:r w:rsidR="00070E5F">
        <w:t>:</w:t>
      </w:r>
    </w:p>
    <w:p w:rsidR="001C1002" w:rsidRDefault="00070E5F" w:rsidP="001C1002">
      <w:pPr>
        <w:pStyle w:val="Codecompressed0"/>
      </w:pPr>
      <w:r>
        <w:t xml:space="preserve">        </w:t>
      </w:r>
      <w:proofErr w:type="spellStart"/>
      <w:r w:rsidR="001230CE">
        <w:t>self.</w:t>
      </w:r>
      <w:r w:rsidR="00127E7A">
        <w:t>__</w:t>
      </w:r>
      <w:r>
        <w:t>hungry</w:t>
      </w:r>
      <w:proofErr w:type="spellEnd"/>
      <w:r>
        <w:t xml:space="preserve"> = not </w:t>
      </w:r>
      <w:proofErr w:type="spellStart"/>
      <w:r w:rsidR="001230CE">
        <w:t>self.</w:t>
      </w:r>
      <w:r w:rsidR="00127E7A">
        <w:t>__</w:t>
      </w:r>
      <w:r w:rsidR="001C1002">
        <w:t>hungry</w:t>
      </w:r>
      <w:proofErr w:type="spellEnd"/>
      <w:r>
        <w:t xml:space="preserve">   #</w:t>
      </w:r>
      <w:r w:rsidR="001C1002">
        <w:t xml:space="preserve"> reverse the </w:t>
      </w:r>
      <w:proofErr w:type="spellStart"/>
      <w:proofErr w:type="gramStart"/>
      <w:r w:rsidR="001C1002">
        <w:t>boolean</w:t>
      </w:r>
      <w:proofErr w:type="spellEnd"/>
      <w:proofErr w:type="gramEnd"/>
      <w:r w:rsidR="001C1002">
        <w:t xml:space="preserve"> value</w:t>
      </w:r>
    </w:p>
    <w:p w:rsidR="001C1002" w:rsidRDefault="00070E5F" w:rsidP="001C1002">
      <w:pPr>
        <w:pStyle w:val="Codecompressed0"/>
      </w:pPr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 w:rsidR="001230CE">
        <w:t>self.</w:t>
      </w:r>
      <w:r w:rsidR="00127E7A">
        <w:t>__</w:t>
      </w:r>
      <w:r>
        <w:t>hungry</w:t>
      </w:r>
      <w:proofErr w:type="spellEnd"/>
    </w:p>
    <w:p w:rsidR="001C1002" w:rsidRDefault="001C1002" w:rsidP="001C1002">
      <w:pPr>
        <w:pStyle w:val="Codecompressed0"/>
      </w:pPr>
    </w:p>
    <w:p w:rsidR="001C1002" w:rsidRDefault="00070E5F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fight(self, </w:t>
      </w:r>
      <w:r w:rsidR="001C1002">
        <w:t>opponent)</w:t>
      </w:r>
      <w:r>
        <w:t>:</w:t>
      </w:r>
    </w:p>
    <w:p w:rsidR="001C1002" w:rsidRDefault="00070E5F" w:rsidP="001C1002">
      <w:pPr>
        <w:pStyle w:val="Codecompressed0"/>
      </w:pPr>
      <w:r>
        <w:t xml:space="preserve">        </w:t>
      </w:r>
      <w:proofErr w:type="gramStart"/>
      <w:r>
        <w:t>if</w:t>
      </w:r>
      <w:proofErr w:type="gramEnd"/>
      <w:r>
        <w:t xml:space="preserve"> (opponent == </w:t>
      </w:r>
      <w:r w:rsidR="001C1002">
        <w:t>"^"</w:t>
      </w:r>
      <w:r>
        <w:t xml:space="preserve"> or opponent == </w:t>
      </w:r>
      <w:r w:rsidR="001C1002">
        <w:t xml:space="preserve">"&gt;" </w:t>
      </w:r>
      <w:r>
        <w:t>or</w:t>
      </w:r>
    </w:p>
    <w:p w:rsidR="001C1002" w:rsidRDefault="00070E5F" w:rsidP="001C1002">
      <w:pPr>
        <w:pStyle w:val="Codecompressed0"/>
      </w:pPr>
      <w:r>
        <w:t xml:space="preserve">            </w:t>
      </w:r>
      <w:proofErr w:type="gramStart"/>
      <w:r>
        <w:t>opponent</w:t>
      </w:r>
      <w:proofErr w:type="gramEnd"/>
      <w:r>
        <w:t xml:space="preserve"> or </w:t>
      </w:r>
      <w:r w:rsidR="001C1002">
        <w:t xml:space="preserve">"V" </w:t>
      </w:r>
      <w:r>
        <w:t xml:space="preserve">or opponent == </w:t>
      </w:r>
      <w:r w:rsidR="001C1002">
        <w:t>"&lt;")</w:t>
      </w:r>
      <w:r>
        <w:t>:</w:t>
      </w:r>
      <w:r w:rsidR="001C1002">
        <w:t xml:space="preserve">  </w:t>
      </w:r>
      <w:r>
        <w:t>#</w:t>
      </w:r>
      <w:r w:rsidR="001C1002">
        <w:t xml:space="preserve"> a Bird or Vulture</w:t>
      </w:r>
    </w:p>
    <w:p w:rsidR="001C1002" w:rsidRDefault="001C1002" w:rsidP="001C1002">
      <w:pPr>
        <w:pStyle w:val="Codecompressed0"/>
      </w:pPr>
      <w:r>
        <w:t xml:space="preserve">  </w:t>
      </w:r>
      <w:r w:rsidR="00070E5F">
        <w:t xml:space="preserve">          </w:t>
      </w:r>
      <w:proofErr w:type="gramStart"/>
      <w:r w:rsidR="00070E5F">
        <w:t>return</w:t>
      </w:r>
      <w:proofErr w:type="gramEnd"/>
      <w:r w:rsidR="00CB2996">
        <w:t xml:space="preserve"> </w:t>
      </w:r>
      <w:r w:rsidR="00070E5F">
        <w:t>SCRATCH</w:t>
      </w:r>
    </w:p>
    <w:p w:rsidR="001C1002" w:rsidRDefault="00070E5F" w:rsidP="001C1002">
      <w:pPr>
        <w:pStyle w:val="Codecompressed0"/>
      </w:pPr>
      <w:r>
        <w:t xml:space="preserve">        </w:t>
      </w:r>
      <w:proofErr w:type="gramStart"/>
      <w:r>
        <w:t>else</w:t>
      </w:r>
      <w:proofErr w:type="gramEnd"/>
      <w:r>
        <w:t>:</w:t>
      </w:r>
    </w:p>
    <w:p w:rsidR="001C1002" w:rsidRDefault="00070E5F" w:rsidP="001C1002">
      <w:pPr>
        <w:pStyle w:val="Codecompressed0"/>
      </w:pPr>
      <w:r>
        <w:t xml:space="preserve">            </w:t>
      </w:r>
      <w:proofErr w:type="gramStart"/>
      <w:r>
        <w:t>return</w:t>
      </w:r>
      <w:proofErr w:type="gramEnd"/>
      <w:r w:rsidR="00CB2996">
        <w:t xml:space="preserve"> </w:t>
      </w:r>
      <w:r>
        <w:t>ROAR</w:t>
      </w:r>
    </w:p>
    <w:p w:rsidR="001C1002" w:rsidRDefault="001C1002" w:rsidP="001C1002">
      <w:pPr>
        <w:pStyle w:val="Codecompressed0"/>
      </w:pPr>
    </w:p>
    <w:p w:rsidR="001C1002" w:rsidRDefault="001C1002" w:rsidP="001C1002">
      <w:pPr>
        <w:pStyle w:val="Codecompressed0"/>
      </w:pPr>
      <w:r>
        <w:t xml:space="preserve">    </w:t>
      </w:r>
      <w:proofErr w:type="spellStart"/>
      <w:proofErr w:type="gramStart"/>
      <w:r w:rsidR="00070E5F">
        <w:t>def</w:t>
      </w:r>
      <w:proofErr w:type="spellEnd"/>
      <w:proofErr w:type="gramEnd"/>
      <w:r>
        <w:t xml:space="preserve"> </w:t>
      </w:r>
      <w:proofErr w:type="spellStart"/>
      <w:r>
        <w:t>get</w:t>
      </w:r>
      <w:r w:rsidR="00070E5F">
        <w:t>_c</w:t>
      </w:r>
      <w:r>
        <w:t>olor</w:t>
      </w:r>
      <w:proofErr w:type="spellEnd"/>
      <w:r>
        <w:t>(</w:t>
      </w:r>
      <w:r w:rsidR="00070E5F">
        <w:t>self</w:t>
      </w:r>
      <w:r>
        <w:t>)</w:t>
      </w:r>
      <w:r w:rsidR="00070E5F">
        <w:t>: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t>return</w:t>
      </w:r>
      <w:proofErr w:type="gramEnd"/>
      <w:r>
        <w:t xml:space="preserve"> </w:t>
      </w:r>
      <w:r w:rsidR="00CB2996">
        <w:t>"dark gray"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1C1002" w:rsidP="001C1002">
      <w:pPr>
        <w:pStyle w:val="Codecompressed0"/>
      </w:pPr>
      <w:r>
        <w:t xml:space="preserve">    </w:t>
      </w:r>
      <w:proofErr w:type="spellStart"/>
      <w:proofErr w:type="gramStart"/>
      <w:r w:rsidR="00070E5F">
        <w:t>def</w:t>
      </w:r>
      <w:proofErr w:type="spellEnd"/>
      <w:proofErr w:type="gramEnd"/>
      <w:r>
        <w:t xml:space="preserve"> </w:t>
      </w:r>
      <w:proofErr w:type="spellStart"/>
      <w:r>
        <w:t>get</w:t>
      </w:r>
      <w:r w:rsidR="00070E5F">
        <w:t>_move</w:t>
      </w:r>
      <w:proofErr w:type="spellEnd"/>
      <w:r w:rsidR="00070E5F">
        <w:t>(self):</w:t>
      </w:r>
      <w:r>
        <w:t xml:space="preserve">      </w:t>
      </w:r>
      <w:r w:rsidR="00070E5F">
        <w:t>#</w:t>
      </w:r>
      <w:r>
        <w:t xml:space="preserve"> "hops" north 2, south 2, east 2</w:t>
      </w:r>
    </w:p>
    <w:p w:rsidR="001C1002" w:rsidRDefault="00070E5F" w:rsidP="001C1002">
      <w:pPr>
        <w:pStyle w:val="Codecompressed0"/>
      </w:pPr>
      <w:r>
        <w:t xml:space="preserve">        </w:t>
      </w:r>
      <w:proofErr w:type="spellStart"/>
      <w:r w:rsidR="001230CE">
        <w:t>self.</w:t>
      </w:r>
      <w:r w:rsidR="00127E7A">
        <w:t>__</w:t>
      </w:r>
      <w:r>
        <w:t>moves</w:t>
      </w:r>
      <w:proofErr w:type="spellEnd"/>
      <w:r>
        <w:t xml:space="preserve"> += 1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 w:rsidR="001230CE">
        <w:t>self.</w:t>
      </w:r>
      <w:r w:rsidR="00127E7A">
        <w:t>__</w:t>
      </w:r>
      <w:r>
        <w:t>moves</w:t>
      </w:r>
      <w:proofErr w:type="spellEnd"/>
      <w:r>
        <w:t xml:space="preserve"> &gt; 6)</w:t>
      </w:r>
      <w:r w:rsidR="00070E5F">
        <w:t>:</w:t>
      </w:r>
    </w:p>
    <w:p w:rsidR="001C1002" w:rsidRDefault="00070E5F" w:rsidP="001C1002">
      <w:pPr>
        <w:pStyle w:val="Codecompressed0"/>
      </w:pPr>
      <w:r>
        <w:t xml:space="preserve">            </w:t>
      </w:r>
      <w:proofErr w:type="spellStart"/>
      <w:r w:rsidR="001230CE">
        <w:t>self.</w:t>
      </w:r>
      <w:r w:rsidR="00127E7A">
        <w:t>__</w:t>
      </w:r>
      <w:r>
        <w:t>moves</w:t>
      </w:r>
      <w:proofErr w:type="spellEnd"/>
      <w:r>
        <w:t xml:space="preserve"> = 1</w:t>
      </w:r>
      <w:r w:rsidR="001C1002">
        <w:t xml:space="preserve">           </w:t>
      </w:r>
      <w:r w:rsidR="00127E7A">
        <w:t xml:space="preserve">   </w:t>
      </w:r>
      <w:r>
        <w:t>#</w:t>
      </w:r>
      <w:r w:rsidR="001C1002">
        <w:t xml:space="preserve"> start over</w:t>
      </w:r>
    </w:p>
    <w:p w:rsidR="001C1002" w:rsidRDefault="001C1002" w:rsidP="001C1002">
      <w:pPr>
        <w:pStyle w:val="Codecompressed0"/>
      </w:pPr>
      <w:r>
        <w:t xml:space="preserve">        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 w:rsidR="001230CE">
        <w:t>self.</w:t>
      </w:r>
      <w:r w:rsidR="00CB2996">
        <w:t>__</w:t>
      </w:r>
      <w:r>
        <w:t>moves</w:t>
      </w:r>
      <w:proofErr w:type="spellEnd"/>
      <w:r>
        <w:t xml:space="preserve"> &lt;= 2)</w:t>
      </w:r>
      <w:r w:rsidR="00127E7A">
        <w:t>:           #</w:t>
      </w:r>
      <w:r>
        <w:t xml:space="preserve"> 1st or 2nd move</w:t>
      </w:r>
    </w:p>
    <w:p w:rsidR="001C1002" w:rsidRDefault="001C1002" w:rsidP="001C1002">
      <w:pPr>
        <w:pStyle w:val="Codecompressed0"/>
      </w:pPr>
      <w:r>
        <w:t xml:space="preserve">   </w:t>
      </w:r>
      <w:r w:rsidR="00127E7A">
        <w:t xml:space="preserve">         </w:t>
      </w:r>
      <w:proofErr w:type="gramStart"/>
      <w:r w:rsidR="00127E7A">
        <w:t>return</w:t>
      </w:r>
      <w:proofErr w:type="gramEnd"/>
      <w:r w:rsidR="00CB2996">
        <w:t xml:space="preserve"> </w:t>
      </w:r>
      <w:r w:rsidR="00127E7A">
        <w:t>NORTH</w:t>
      </w:r>
    </w:p>
    <w:p w:rsidR="001C1002" w:rsidRDefault="00127E7A" w:rsidP="001C1002">
      <w:pPr>
        <w:pStyle w:val="Codecompressed0"/>
      </w:pPr>
      <w:r>
        <w:t xml:space="preserve">        </w:t>
      </w:r>
      <w:proofErr w:type="gramStart"/>
      <w:r>
        <w:t>else</w:t>
      </w:r>
      <w:proofErr w:type="gramEnd"/>
      <w:r>
        <w:t xml:space="preserve"> if (__moves &lt;= 4):</w:t>
      </w:r>
      <w:r w:rsidR="001C1002">
        <w:t xml:space="preserve"> </w:t>
      </w:r>
      <w:r>
        <w:t xml:space="preserve">     #</w:t>
      </w:r>
      <w:r w:rsidR="001C1002">
        <w:t xml:space="preserve"> 3rd or 4th</w:t>
      </w:r>
    </w:p>
    <w:p w:rsidR="001C1002" w:rsidRDefault="001C1002" w:rsidP="001C1002">
      <w:pPr>
        <w:pStyle w:val="Codecompressed0"/>
      </w:pPr>
      <w:r>
        <w:t xml:space="preserve">   </w:t>
      </w:r>
      <w:r w:rsidR="00127E7A">
        <w:t xml:space="preserve">         </w:t>
      </w:r>
      <w:proofErr w:type="gramStart"/>
      <w:r w:rsidR="00127E7A">
        <w:t>return</w:t>
      </w:r>
      <w:proofErr w:type="gramEnd"/>
      <w:r w:rsidR="00CB2996">
        <w:t xml:space="preserve"> </w:t>
      </w:r>
      <w:r w:rsidR="00127E7A">
        <w:t>SOUTH</w:t>
      </w:r>
    </w:p>
    <w:p w:rsidR="001C1002" w:rsidRDefault="001C1002" w:rsidP="001C1002">
      <w:pPr>
        <w:pStyle w:val="Codecompressed0"/>
      </w:pPr>
      <w:r>
        <w:t xml:space="preserve">  </w:t>
      </w:r>
      <w:r w:rsidR="00127E7A">
        <w:t xml:space="preserve">      </w:t>
      </w:r>
      <w:proofErr w:type="gramStart"/>
      <w:r w:rsidR="00127E7A">
        <w:t>else</w:t>
      </w:r>
      <w:proofErr w:type="gramEnd"/>
      <w:r w:rsidR="00127E7A">
        <w:t>:                        #</w:t>
      </w:r>
      <w:r>
        <w:t xml:space="preserve"> 5th or 6th</w:t>
      </w:r>
    </w:p>
    <w:p w:rsidR="001C1002" w:rsidRDefault="001C1002" w:rsidP="001C1002">
      <w:pPr>
        <w:pStyle w:val="Codecompressed0"/>
      </w:pPr>
      <w:r>
        <w:t xml:space="preserve">  </w:t>
      </w:r>
      <w:r w:rsidR="00127E7A">
        <w:t xml:space="preserve">          </w:t>
      </w:r>
      <w:proofErr w:type="gramStart"/>
      <w:r w:rsidR="00127E7A">
        <w:t>return</w:t>
      </w:r>
      <w:proofErr w:type="gramEnd"/>
      <w:r w:rsidR="00CB2996">
        <w:t xml:space="preserve"> </w:t>
      </w:r>
      <w:r w:rsidR="00127E7A">
        <w:t>EAST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127E7A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__</w:t>
      </w:r>
      <w:proofErr w:type="spellStart"/>
      <w:r>
        <w:t>str</w:t>
      </w:r>
      <w:proofErr w:type="spellEnd"/>
      <w:r>
        <w:t>__():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t>return</w:t>
      </w:r>
      <w:proofErr w:type="gramEnd"/>
      <w:r>
        <w:t xml:space="preserve"> "V"</w:t>
      </w:r>
    </w:p>
    <w:p w:rsidR="001C1002" w:rsidRDefault="00127E7A" w:rsidP="001C1002">
      <w:pPr>
        <w:pStyle w:val="Codecompressed0"/>
      </w:pPr>
      <w:r>
        <w:t xml:space="preserve">    </w:t>
      </w:r>
    </w:p>
    <w:p w:rsidR="001C1002" w:rsidRDefault="001C1002" w:rsidP="001C1002">
      <w:pPr>
        <w:pStyle w:val="SectionAnswer"/>
      </w:pPr>
      <w:r>
        <w:t>2.</w:t>
      </w:r>
    </w:p>
    <w:p w:rsidR="001C1002" w:rsidRDefault="00127E7A" w:rsidP="001C1002">
      <w:pPr>
        <w:pStyle w:val="Codecompressed0"/>
        <w:spacing w:line="156" w:lineRule="exact"/>
      </w:pPr>
      <w:r>
        <w:t>#</w:t>
      </w:r>
      <w:r w:rsidR="001C1002">
        <w:t xml:space="preserve"> </w:t>
      </w:r>
      <w:proofErr w:type="gramStart"/>
      <w:r w:rsidR="001C1002">
        <w:t>this</w:t>
      </w:r>
      <w:proofErr w:type="gramEnd"/>
      <w:r w:rsidR="001C1002">
        <w:t xml:space="preserve"> solution wouldn't get full credit for commenting</w:t>
      </w:r>
    </w:p>
    <w:p w:rsidR="001C1002" w:rsidRDefault="001C1002" w:rsidP="001C1002">
      <w:pPr>
        <w:pStyle w:val="Codecompressed0"/>
        <w:spacing w:line="156" w:lineRule="exact"/>
      </w:pPr>
    </w:p>
    <w:p w:rsidR="001C1002" w:rsidRDefault="00127E7A" w:rsidP="001C1002">
      <w:pPr>
        <w:pStyle w:val="Codecompressed0"/>
        <w:spacing w:line="156" w:lineRule="exact"/>
      </w:pPr>
      <w:proofErr w:type="gramStart"/>
      <w:r>
        <w:t>class</w:t>
      </w:r>
      <w:proofErr w:type="gramEnd"/>
      <w:r>
        <w:t xml:space="preserve"> Frog(</w:t>
      </w:r>
      <w:r w:rsidR="001C1002">
        <w:t>Critter</w:t>
      </w:r>
      <w:r>
        <w:t>):</w:t>
      </w:r>
      <w:r w:rsidR="001C1002">
        <w:t xml:space="preserve">    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__</w:t>
      </w:r>
      <w:proofErr w:type="spellStart"/>
      <w:r>
        <w:t>init</w:t>
      </w:r>
      <w:proofErr w:type="spellEnd"/>
      <w:r>
        <w:t>__</w:t>
      </w:r>
      <w:r w:rsidR="001C1002">
        <w:t>(</w:t>
      </w:r>
      <w:r>
        <w:t xml:space="preserve">self, </w:t>
      </w:r>
      <w:r w:rsidR="001C1002">
        <w:t>age)</w:t>
      </w:r>
      <w:r>
        <w:t>: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     </w:t>
      </w:r>
      <w:proofErr w:type="spellStart"/>
      <w:r>
        <w:t>self.__age</w:t>
      </w:r>
      <w:proofErr w:type="spellEnd"/>
      <w:r>
        <w:t xml:space="preserve"> = age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     </w:t>
      </w:r>
      <w:proofErr w:type="spellStart"/>
      <w:r w:rsidR="001230CE">
        <w:t>self.__</w:t>
      </w:r>
      <w:r w:rsidR="001C1002">
        <w:t>count</w:t>
      </w:r>
      <w:proofErr w:type="spellEnd"/>
      <w:r w:rsidR="001C1002">
        <w:t xml:space="preserve"> = 0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 w:rsidR="001C1002">
        <w:t>get</w:t>
      </w:r>
      <w:r>
        <w:t>_c</w:t>
      </w:r>
      <w:r w:rsidR="001C1002">
        <w:t>olor</w:t>
      </w:r>
      <w:proofErr w:type="spellEnd"/>
      <w:r w:rsidR="001C1002">
        <w:t>()</w:t>
      </w:r>
      <w:r>
        <w:t>: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    </w:t>
      </w:r>
      <w:proofErr w:type="gramStart"/>
      <w:r>
        <w:t>return</w:t>
      </w:r>
      <w:proofErr w:type="gramEnd"/>
      <w:r>
        <w:t xml:space="preserve"> </w:t>
      </w:r>
      <w:r w:rsidR="00CB2996">
        <w:t>"green"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get_move</w:t>
      </w:r>
      <w:proofErr w:type="spellEnd"/>
      <w:r>
        <w:t>():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    </w:t>
      </w:r>
      <w:r w:rsidR="00127E7A">
        <w:t>__</w:t>
      </w:r>
      <w:proofErr w:type="spellStart"/>
      <w:r w:rsidR="001230CE">
        <w:t>self.__</w:t>
      </w:r>
      <w:r>
        <w:t>count</w:t>
      </w:r>
      <w:proofErr w:type="spellEnd"/>
      <w:r w:rsidR="00127E7A">
        <w:t xml:space="preserve"> += 1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 w:rsidR="001230CE">
        <w:t>self.</w:t>
      </w:r>
      <w:r w:rsidR="00127E7A">
        <w:t>__</w:t>
      </w:r>
      <w:r>
        <w:t>count</w:t>
      </w:r>
      <w:proofErr w:type="spellEnd"/>
      <w:r>
        <w:t xml:space="preserve"> &gt;= age)</w:t>
      </w:r>
      <w:r w:rsidR="00127E7A">
        <w:t>:</w:t>
      </w:r>
      <w:r>
        <w:t xml:space="preserve">    </w:t>
      </w:r>
      <w:r w:rsidR="00127E7A">
        <w:t>#</w:t>
      </w:r>
      <w:r>
        <w:t xml:space="preserve"> go EAST once every 'age' moves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         __</w:t>
      </w:r>
      <w:proofErr w:type="spellStart"/>
      <w:r w:rsidR="001230CE">
        <w:t>self.__</w:t>
      </w:r>
      <w:r>
        <w:t>count</w:t>
      </w:r>
      <w:proofErr w:type="spellEnd"/>
      <w:r>
        <w:t xml:space="preserve"> = 0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        </w:t>
      </w:r>
      <w:r w:rsidR="00CB2996">
        <w:t>R</w:t>
      </w:r>
      <w:r>
        <w:t>eturn</w:t>
      </w:r>
      <w:r w:rsidR="00CB2996">
        <w:t xml:space="preserve"> </w:t>
      </w:r>
      <w:r>
        <w:t>EAST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     </w:t>
      </w:r>
      <w:proofErr w:type="gramStart"/>
      <w:r>
        <w:t>else</w:t>
      </w:r>
      <w:proofErr w:type="gramEnd"/>
      <w:r>
        <w:t>: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</w:t>
      </w:r>
      <w:r w:rsidR="00127E7A">
        <w:t xml:space="preserve">        </w:t>
      </w:r>
      <w:proofErr w:type="gramStart"/>
      <w:r w:rsidR="00127E7A">
        <w:t>return</w:t>
      </w:r>
      <w:proofErr w:type="gramEnd"/>
      <w:r w:rsidR="00CB2996">
        <w:t xml:space="preserve"> </w:t>
      </w:r>
      <w:r w:rsidR="00127E7A">
        <w:t>CENTER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</w:t>
      </w:r>
      <w:proofErr w:type="spellStart"/>
      <w:proofErr w:type="gramStart"/>
      <w:r w:rsidR="00127E7A">
        <w:t>def</w:t>
      </w:r>
      <w:proofErr w:type="spellEnd"/>
      <w:proofErr w:type="gramEnd"/>
      <w:r>
        <w:t xml:space="preserve"> </w:t>
      </w:r>
      <w:r w:rsidR="00127E7A">
        <w:t>__</w:t>
      </w:r>
      <w:proofErr w:type="spellStart"/>
      <w:r w:rsidR="00127E7A">
        <w:t>str</w:t>
      </w:r>
      <w:proofErr w:type="spellEnd"/>
      <w:r w:rsidR="00127E7A">
        <w:t>__</w:t>
      </w:r>
      <w:r>
        <w:t>()</w:t>
      </w:r>
      <w:r w:rsidR="00127E7A">
        <w:t>:</w:t>
      </w:r>
    </w:p>
    <w:p w:rsidR="001C1002" w:rsidRDefault="001C1002" w:rsidP="001C1002">
      <w:pPr>
        <w:pStyle w:val="Codecompressed0"/>
        <w:spacing w:line="156" w:lineRule="exact"/>
      </w:pPr>
      <w:r>
        <w:t xml:space="preserve">        </w:t>
      </w:r>
      <w:proofErr w:type="gramStart"/>
      <w:r>
        <w:t>return</w:t>
      </w:r>
      <w:proofErr w:type="gramEnd"/>
      <w:r>
        <w:t xml:space="preserve"> "F"</w:t>
      </w:r>
    </w:p>
    <w:p w:rsidR="001C1002" w:rsidRDefault="00127E7A" w:rsidP="001C1002">
      <w:pPr>
        <w:pStyle w:val="Codecompressed0"/>
        <w:spacing w:line="156" w:lineRule="exact"/>
      </w:pPr>
      <w:r>
        <w:t xml:space="preserve">   </w:t>
      </w:r>
    </w:p>
    <w:p w:rsidR="001C1002" w:rsidRDefault="001C1002" w:rsidP="001C1002">
      <w:pPr>
        <w:pStyle w:val="Heading1"/>
        <w:pageBreakBefore/>
        <w:numPr>
          <w:ilvl w:val="0"/>
          <w:numId w:val="16"/>
        </w:numPr>
        <w:suppressAutoHyphens/>
      </w:pPr>
      <w:r>
        <w:lastRenderedPageBreak/>
        <w:t>Solutions (continued)</w:t>
      </w:r>
    </w:p>
    <w:p w:rsidR="001C1002" w:rsidRDefault="001C1002" w:rsidP="001C1002">
      <w:pPr>
        <w:pStyle w:val="SectionAnswer"/>
        <w:rPr>
          <w:sz w:val="24"/>
        </w:rPr>
      </w:pPr>
      <w:r>
        <w:rPr>
          <w:sz w:val="24"/>
        </w:rPr>
        <w:t>3.</w:t>
      </w:r>
    </w:p>
    <w:p w:rsidR="001C1002" w:rsidRPr="00127E7A" w:rsidRDefault="00127E7A" w:rsidP="001C1002">
      <w:pPr>
        <w:pStyle w:val="Codecompressed0"/>
      </w:pPr>
      <w:r>
        <w:t>#</w:t>
      </w:r>
      <w:r w:rsidR="001C1002">
        <w:t xml:space="preserve"> </w:t>
      </w:r>
      <w:proofErr w:type="gramStart"/>
      <w:r w:rsidR="001C1002">
        <w:t>this</w:t>
      </w:r>
      <w:proofErr w:type="gramEnd"/>
      <w:r w:rsidR="001C1002">
        <w:t xml:space="preserve"> solution wouldn't get full credit for commenting</w:t>
      </w:r>
    </w:p>
    <w:p w:rsidR="001C1002" w:rsidRDefault="001C1002" w:rsidP="001C1002">
      <w:pPr>
        <w:pStyle w:val="Codecompressed0"/>
        <w:rPr>
          <w:lang w:val="fr-FR"/>
        </w:rPr>
      </w:pPr>
    </w:p>
    <w:p w:rsidR="001C1002" w:rsidRDefault="00127E7A" w:rsidP="001C1002">
      <w:pPr>
        <w:pStyle w:val="Codecompressed0"/>
      </w:pPr>
      <w:r>
        <w:t>#</w:t>
      </w:r>
      <w:r w:rsidR="001C1002">
        <w:t xml:space="preserve"> Elephants move west, then north, until they reach the world's center.</w:t>
      </w:r>
    </w:p>
    <w:p w:rsidR="001C1002" w:rsidRDefault="001C1002" w:rsidP="001C1002">
      <w:pPr>
        <w:pStyle w:val="Codecompressed0"/>
      </w:pPr>
      <w:proofErr w:type="gramStart"/>
      <w:r>
        <w:t>class</w:t>
      </w:r>
      <w:proofErr w:type="gramEnd"/>
      <w:r>
        <w:t xml:space="preserve"> Elephant</w:t>
      </w:r>
      <w:r w:rsidR="00127E7A">
        <w:t>(</w:t>
      </w:r>
      <w:r>
        <w:t>Critter</w:t>
      </w:r>
      <w:r w:rsidR="00127E7A">
        <w:t>)</w:t>
      </w:r>
    </w:p>
    <w:p w:rsidR="001C1002" w:rsidRDefault="00127E7A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__</w:t>
      </w:r>
      <w:proofErr w:type="spellStart"/>
      <w:r>
        <w:t>init</w:t>
      </w:r>
      <w:proofErr w:type="spellEnd"/>
      <w:r>
        <w:t>__</w:t>
      </w:r>
      <w:r w:rsidR="001C1002">
        <w:t>(</w:t>
      </w:r>
      <w:r>
        <w:t>self,</w:t>
      </w:r>
      <w:r w:rsidR="001C1002">
        <w:t xml:space="preserve"> attack)</w:t>
      </w:r>
      <w:r>
        <w:t>:</w:t>
      </w:r>
    </w:p>
    <w:p w:rsidR="001C1002" w:rsidRDefault="00127E7A" w:rsidP="001C1002">
      <w:pPr>
        <w:pStyle w:val="Codecompressed0"/>
      </w:pPr>
      <w:r>
        <w:t xml:space="preserve">        </w:t>
      </w:r>
      <w:proofErr w:type="spellStart"/>
      <w:r>
        <w:t>self.__attack</w:t>
      </w:r>
      <w:proofErr w:type="spellEnd"/>
      <w:r>
        <w:t xml:space="preserve"> = attack</w:t>
      </w:r>
    </w:p>
    <w:p w:rsidR="001C1002" w:rsidRDefault="00127E7A" w:rsidP="001C1002">
      <w:pPr>
        <w:pStyle w:val="Codecompressed0"/>
      </w:pPr>
      <w:r>
        <w:t xml:space="preserve">        </w:t>
      </w:r>
      <w:r w:rsidR="001230CE">
        <w:t>self.__</w:t>
      </w:r>
      <w:proofErr w:type="spellStart"/>
      <w:r>
        <w:t>random_num</w:t>
      </w:r>
      <w:proofErr w:type="spellEnd"/>
      <w:r>
        <w:t xml:space="preserve"> = </w:t>
      </w:r>
      <w:proofErr w:type="spellStart"/>
      <w:proofErr w:type="gramStart"/>
      <w:r>
        <w:t>rand</w:t>
      </w:r>
      <w:r w:rsidR="00987AE8">
        <w:t>i</w:t>
      </w:r>
      <w:r>
        <w:t>nt</w:t>
      </w:r>
      <w:proofErr w:type="spellEnd"/>
      <w:r>
        <w:t>(</w:t>
      </w:r>
      <w:proofErr w:type="gramEnd"/>
      <w:r w:rsidR="00987AE8">
        <w:t xml:space="preserve">0, </w:t>
      </w:r>
      <w:r w:rsidR="00CB2996">
        <w:t>1</w:t>
      </w:r>
      <w:r>
        <w:t>)   #</w:t>
      </w:r>
      <w:r w:rsidR="001C1002">
        <w:t xml:space="preserve"> choose random value for all future eats</w:t>
      </w:r>
    </w:p>
    <w:p w:rsidR="001C1002" w:rsidRDefault="001C1002" w:rsidP="001C1002">
      <w:pPr>
        <w:pStyle w:val="Codecompressed0"/>
      </w:pPr>
    </w:p>
    <w:p w:rsidR="001C1002" w:rsidRDefault="00987AE8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 w:rsidR="001C1002">
        <w:t xml:space="preserve"> eat(</w:t>
      </w:r>
      <w:r>
        <w:t>self</w:t>
      </w:r>
      <w:r w:rsidR="001C1002">
        <w:t>)</w:t>
      </w:r>
      <w:r>
        <w:t>:</w:t>
      </w:r>
    </w:p>
    <w:p w:rsidR="001C1002" w:rsidRDefault="00987AE8" w:rsidP="001C1002">
      <w:pPr>
        <w:pStyle w:val="Codecompressed0"/>
      </w:pPr>
      <w:r>
        <w:t xml:space="preserve">        #</w:t>
      </w:r>
      <w:r w:rsidR="001C1002">
        <w:t xml:space="preserve"> 50/50 chance based on above code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return</w:t>
      </w:r>
      <w:proofErr w:type="gramEnd"/>
      <w:r>
        <w:t xml:space="preserve"> (</w:t>
      </w:r>
      <w:r w:rsidR="001230CE">
        <w:t>self.__</w:t>
      </w:r>
      <w:proofErr w:type="spellStart"/>
      <w:r>
        <w:t>random_num</w:t>
      </w:r>
      <w:proofErr w:type="spellEnd"/>
      <w:r>
        <w:t xml:space="preserve"> == 1)</w:t>
      </w:r>
    </w:p>
    <w:p w:rsidR="001C1002" w:rsidRDefault="001C1002" w:rsidP="001C1002">
      <w:pPr>
        <w:pStyle w:val="Codecompressed0"/>
      </w:pPr>
    </w:p>
    <w:p w:rsidR="001C1002" w:rsidRDefault="00987AE8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r w:rsidR="001C1002">
        <w:t>fight(</w:t>
      </w:r>
      <w:r>
        <w:t>self, opponent):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return</w:t>
      </w:r>
      <w:proofErr w:type="gramEnd"/>
      <w:r>
        <w:t xml:space="preserve"> </w:t>
      </w:r>
      <w:proofErr w:type="spellStart"/>
      <w:r w:rsidR="001230CE">
        <w:t>self.__</w:t>
      </w:r>
      <w:r>
        <w:t>attack</w:t>
      </w:r>
      <w:proofErr w:type="spellEnd"/>
    </w:p>
    <w:p w:rsidR="001C1002" w:rsidRDefault="001C1002" w:rsidP="001C1002">
      <w:pPr>
        <w:pStyle w:val="Codecompressed0"/>
      </w:pPr>
    </w:p>
    <w:p w:rsidR="001C1002" w:rsidRDefault="00987AE8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get_c</w:t>
      </w:r>
      <w:r w:rsidR="001C1002">
        <w:t>olor</w:t>
      </w:r>
      <w:proofErr w:type="spellEnd"/>
      <w:r w:rsidR="001C1002">
        <w:t>()</w:t>
      </w:r>
      <w:r>
        <w:t>: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return</w:t>
      </w:r>
      <w:proofErr w:type="gramEnd"/>
      <w:r>
        <w:t xml:space="preserve"> </w:t>
      </w:r>
      <w:r w:rsidR="001230CE">
        <w:t>"gray"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987AE8" w:rsidP="001C1002">
      <w:pPr>
        <w:pStyle w:val="Codecompressed0"/>
      </w:pPr>
      <w:r>
        <w:t xml:space="preserve">    </w:t>
      </w:r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get_m</w:t>
      </w:r>
      <w:r w:rsidR="001C1002">
        <w:t>ove</w:t>
      </w:r>
      <w:proofErr w:type="spellEnd"/>
      <w:r w:rsidR="001C1002">
        <w:t>()</w:t>
      </w:r>
      <w:r>
        <w:t>: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direction</w:t>
      </w:r>
      <w:proofErr w:type="gramEnd"/>
      <w:r>
        <w:t xml:space="preserve"> =</w:t>
      </w:r>
      <w:r w:rsidR="00CB2996">
        <w:t xml:space="preserve"> </w:t>
      </w:r>
      <w:r>
        <w:t>CENTER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getx</w:t>
      </w:r>
      <w:proofErr w:type="spellEnd"/>
      <w:r>
        <w:t xml:space="preserve">() != </w:t>
      </w:r>
      <w:proofErr w:type="spellStart"/>
      <w:r w:rsidR="001230CE">
        <w:t>self.</w:t>
      </w:r>
      <w:r>
        <w:t>get_w</w:t>
      </w:r>
      <w:r w:rsidR="001C1002">
        <w:t>idth</w:t>
      </w:r>
      <w:proofErr w:type="spellEnd"/>
      <w:r w:rsidR="001C1002">
        <w:t>() /</w:t>
      </w:r>
      <w:r>
        <w:t>/ 2):</w:t>
      </w:r>
    </w:p>
    <w:p w:rsidR="001C1002" w:rsidRDefault="001C1002" w:rsidP="001C1002">
      <w:pPr>
        <w:pStyle w:val="Codecompressed0"/>
      </w:pPr>
      <w:r>
        <w:t xml:space="preserve">       </w:t>
      </w:r>
      <w:r w:rsidR="00987AE8">
        <w:t xml:space="preserve">     </w:t>
      </w:r>
      <w:proofErr w:type="gramStart"/>
      <w:r w:rsidR="00987AE8">
        <w:t>direction</w:t>
      </w:r>
      <w:proofErr w:type="gramEnd"/>
      <w:r w:rsidR="00987AE8">
        <w:t xml:space="preserve"> =</w:t>
      </w:r>
      <w:r w:rsidR="00CB2996">
        <w:t xml:space="preserve"> </w:t>
      </w:r>
      <w:r w:rsidR="00987AE8">
        <w:t>WEST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 w:rsidR="001C1002">
        <w:t>else</w:t>
      </w:r>
      <w:proofErr w:type="gramEnd"/>
      <w:r w:rsidR="001C1002">
        <w:t xml:space="preserve"> if (</w:t>
      </w:r>
      <w:proofErr w:type="spellStart"/>
      <w:r w:rsidR="001C1002">
        <w:t>get</w:t>
      </w:r>
      <w:r>
        <w:t>y</w:t>
      </w:r>
      <w:proofErr w:type="spellEnd"/>
      <w:r>
        <w:t xml:space="preserve">() != </w:t>
      </w:r>
      <w:proofErr w:type="spellStart"/>
      <w:r w:rsidR="001230CE">
        <w:t>self.</w:t>
      </w:r>
      <w:r>
        <w:t>get_height</w:t>
      </w:r>
      <w:proofErr w:type="spellEnd"/>
      <w:r>
        <w:t>() // 2):</w:t>
      </w:r>
    </w:p>
    <w:p w:rsidR="001C1002" w:rsidRDefault="001C1002" w:rsidP="001C1002">
      <w:pPr>
        <w:pStyle w:val="Codecompressed0"/>
      </w:pPr>
      <w:r>
        <w:t xml:space="preserve">        </w:t>
      </w:r>
      <w:r w:rsidR="00987AE8">
        <w:t xml:space="preserve">    </w:t>
      </w:r>
      <w:proofErr w:type="gramStart"/>
      <w:r w:rsidR="00987AE8">
        <w:t>direction</w:t>
      </w:r>
      <w:proofErr w:type="gramEnd"/>
      <w:r w:rsidR="00987AE8">
        <w:t xml:space="preserve"> =</w:t>
      </w:r>
      <w:r w:rsidR="00CB2996">
        <w:t xml:space="preserve"> </w:t>
      </w:r>
      <w:r w:rsidR="00987AE8">
        <w:t>NORTH</w:t>
      </w:r>
    </w:p>
    <w:p w:rsidR="001C1002" w:rsidRDefault="001C1002" w:rsidP="001C1002">
      <w:pPr>
        <w:pStyle w:val="Codecompressed0"/>
      </w:pPr>
      <w:r>
        <w:t xml:space="preserve">        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neighbor</w:t>
      </w:r>
      <w:proofErr w:type="gramEnd"/>
      <w:r>
        <w:t xml:space="preserve"> = </w:t>
      </w:r>
      <w:proofErr w:type="spellStart"/>
      <w:r>
        <w:t>get_neighbor</w:t>
      </w:r>
      <w:proofErr w:type="spellEnd"/>
      <w:r>
        <w:t>(direction)    #</w:t>
      </w:r>
      <w:r w:rsidR="001C1002">
        <w:t xml:space="preserve"> halt if an Elephant is there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if</w:t>
      </w:r>
      <w:proofErr w:type="gramEnd"/>
      <w:r>
        <w:t xml:space="preserve"> (neighbor == </w:t>
      </w:r>
      <w:r w:rsidR="001230CE">
        <w:t>self.__</w:t>
      </w:r>
      <w:proofErr w:type="spellStart"/>
      <w:r>
        <w:t>str</w:t>
      </w:r>
      <w:proofErr w:type="spellEnd"/>
      <w:r w:rsidR="001230CE">
        <w:t>__</w:t>
      </w:r>
      <w:r>
        <w:t>()</w:t>
      </w:r>
      <w:r w:rsidR="001C1002">
        <w:t>)</w:t>
      </w:r>
      <w:r>
        <w:t>:</w:t>
      </w:r>
    </w:p>
    <w:p w:rsidR="001C1002" w:rsidRDefault="001C1002" w:rsidP="001C1002">
      <w:pPr>
        <w:pStyle w:val="Codecompressed0"/>
      </w:pPr>
      <w:r>
        <w:t xml:space="preserve">            </w:t>
      </w:r>
      <w:proofErr w:type="gramStart"/>
      <w:r>
        <w:t>direction</w:t>
      </w:r>
      <w:proofErr w:type="gramEnd"/>
      <w:r>
        <w:t xml:space="preserve"> =</w:t>
      </w:r>
      <w:r w:rsidR="00CB2996">
        <w:t xml:space="preserve"> </w:t>
      </w:r>
      <w:r>
        <w:t xml:space="preserve">CENTER     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return</w:t>
      </w:r>
      <w:proofErr w:type="gramEnd"/>
      <w:r>
        <w:t xml:space="preserve"> direction</w:t>
      </w:r>
    </w:p>
    <w:p w:rsidR="001C1002" w:rsidRDefault="001C1002" w:rsidP="001C1002">
      <w:pPr>
        <w:pStyle w:val="Codecompressed0"/>
      </w:pPr>
      <w:r>
        <w:t xml:space="preserve">    </w:t>
      </w:r>
    </w:p>
    <w:p w:rsidR="001C1002" w:rsidRDefault="001C1002" w:rsidP="001C1002">
      <w:pPr>
        <w:pStyle w:val="Codecompressed0"/>
      </w:pPr>
      <w:r>
        <w:t xml:space="preserve">    </w:t>
      </w:r>
      <w:proofErr w:type="spellStart"/>
      <w:proofErr w:type="gramStart"/>
      <w:r w:rsidR="00987AE8">
        <w:t>def</w:t>
      </w:r>
      <w:proofErr w:type="spellEnd"/>
      <w:proofErr w:type="gramEnd"/>
      <w:r>
        <w:t xml:space="preserve"> </w:t>
      </w:r>
      <w:r w:rsidR="00987AE8">
        <w:t>__</w:t>
      </w:r>
      <w:proofErr w:type="spellStart"/>
      <w:r w:rsidR="00987AE8">
        <w:t>str</w:t>
      </w:r>
      <w:proofErr w:type="spellEnd"/>
      <w:r w:rsidR="00987AE8">
        <w:t>__</w:t>
      </w:r>
      <w:r>
        <w:t>()</w:t>
      </w:r>
      <w:r w:rsidR="00987AE8">
        <w:t>:</w:t>
      </w:r>
    </w:p>
    <w:p w:rsidR="001C1002" w:rsidRDefault="001C1002" w:rsidP="001C1002">
      <w:pPr>
        <w:pStyle w:val="Codecompressed0"/>
      </w:pPr>
      <w:r>
        <w:t xml:space="preserve">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random</w:t>
      </w:r>
      <w:r w:rsidR="00987AE8">
        <w:t>_num</w:t>
      </w:r>
      <w:proofErr w:type="spellEnd"/>
      <w:r>
        <w:t xml:space="preserve"> == 1)</w:t>
      </w:r>
      <w:r w:rsidR="00987AE8">
        <w:t>:</w:t>
      </w:r>
    </w:p>
    <w:p w:rsidR="001C1002" w:rsidRDefault="00987AE8" w:rsidP="001C1002">
      <w:pPr>
        <w:pStyle w:val="Codecompressed0"/>
      </w:pPr>
      <w:r>
        <w:t xml:space="preserve">            </w:t>
      </w:r>
      <w:proofErr w:type="gramStart"/>
      <w:r>
        <w:t>return</w:t>
      </w:r>
      <w:proofErr w:type="gramEnd"/>
      <w:r>
        <w:t xml:space="preserve"> "J"</w:t>
      </w:r>
    </w:p>
    <w:p w:rsidR="001C1002" w:rsidRDefault="00987AE8" w:rsidP="001C1002">
      <w:pPr>
        <w:pStyle w:val="Codecompressed0"/>
      </w:pPr>
      <w:r>
        <w:t xml:space="preserve">        </w:t>
      </w:r>
      <w:proofErr w:type="gramStart"/>
      <w:r>
        <w:t>else</w:t>
      </w:r>
      <w:proofErr w:type="gramEnd"/>
      <w:r>
        <w:t>:</w:t>
      </w:r>
    </w:p>
    <w:p w:rsidR="001C1002" w:rsidRDefault="00987AE8" w:rsidP="001C1002">
      <w:pPr>
        <w:pStyle w:val="Codecompressed0"/>
      </w:pPr>
      <w:r>
        <w:t xml:space="preserve">            </w:t>
      </w:r>
      <w:proofErr w:type="gramStart"/>
      <w:r>
        <w:t>return</w:t>
      </w:r>
      <w:proofErr w:type="gramEnd"/>
      <w:r>
        <w:t xml:space="preserve"> "j"</w:t>
      </w:r>
    </w:p>
    <w:p w:rsidR="001C1002" w:rsidRDefault="00987AE8" w:rsidP="00987AE8">
      <w:pPr>
        <w:pStyle w:val="Codecompressed0"/>
      </w:pPr>
      <w:r>
        <w:t xml:space="preserve">       </w:t>
      </w:r>
    </w:p>
    <w:p w:rsidR="001C1002" w:rsidRPr="00B43955" w:rsidRDefault="001C1002" w:rsidP="001C1002">
      <w:pPr>
        <w:pStyle w:val="Heading1"/>
      </w:pPr>
    </w:p>
    <w:p w:rsidR="001C1002" w:rsidRDefault="00A20469" w:rsidP="001C1002">
      <w:pPr>
        <w:pStyle w:val="SectionProblemHeader"/>
      </w:pPr>
      <w:r>
        <w:t>Solutions from section #12</w:t>
      </w:r>
    </w:p>
    <w:p w:rsidR="00A20469" w:rsidRDefault="00A20469" w:rsidP="00A20469">
      <w:pPr>
        <w:pStyle w:val="SectionProblem"/>
      </w:pPr>
      <w:r>
        <w:t>4.</w:t>
      </w:r>
    </w:p>
    <w:p w:rsidR="00A20469" w:rsidRDefault="00A20469" w:rsidP="00A20469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A20469">
        <w:rPr>
          <w:rFonts w:ascii="Courier New" w:hAnsi="Courier New" w:cs="Courier New"/>
          <w:sz w:val="20"/>
          <w:szCs w:val="20"/>
        </w:rPr>
        <w:t xml:space="preserve">Class </w:t>
      </w:r>
      <w:proofErr w:type="spellStart"/>
      <w:r w:rsidRPr="00A20469">
        <w:rPr>
          <w:rFonts w:ascii="Courier New" w:hAnsi="Courier New" w:cs="Courier New"/>
          <w:sz w:val="20"/>
          <w:szCs w:val="20"/>
        </w:rPr>
        <w:t>BookData</w:t>
      </w:r>
      <w:proofErr w:type="spellEnd"/>
      <w:r w:rsidRPr="00A20469">
        <w:rPr>
          <w:rFonts w:ascii="Courier New" w:hAnsi="Courier New" w:cs="Courier New"/>
          <w:sz w:val="20"/>
          <w:szCs w:val="20"/>
        </w:rPr>
        <w:t>: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__</w:t>
      </w:r>
      <w:proofErr w:type="spellStart"/>
      <w:r>
        <w:rPr>
          <w:rFonts w:ascii="Courier New" w:hAnsi="Courier New" w:cs="Courier New"/>
          <w:sz w:val="20"/>
          <w:szCs w:val="20"/>
        </w:rPr>
        <w:t>init</w:t>
      </w:r>
      <w:proofErr w:type="spellEnd"/>
      <w:r>
        <w:rPr>
          <w:rFonts w:ascii="Courier New" w:hAnsi="Courier New" w:cs="Courier New"/>
          <w:sz w:val="20"/>
          <w:szCs w:val="20"/>
        </w:rPr>
        <w:t>__(self, author, title, rating):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self.__author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author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self.__title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title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self.__rating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rating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get_title</w:t>
      </w:r>
      <w:proofErr w:type="spellEnd"/>
      <w:r>
        <w:rPr>
          <w:rFonts w:ascii="Courier New" w:hAnsi="Courier New" w:cs="Courier New"/>
          <w:sz w:val="20"/>
          <w:szCs w:val="20"/>
        </w:rPr>
        <w:t>(self):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ab/>
        <w:t xml:space="preserve">return </w:t>
      </w:r>
      <w:proofErr w:type="spellStart"/>
      <w:r w:rsidR="001230CE">
        <w:rPr>
          <w:rFonts w:ascii="Courier New" w:hAnsi="Courier New" w:cs="Courier New"/>
          <w:sz w:val="20"/>
          <w:szCs w:val="20"/>
        </w:rPr>
        <w:t>self.</w:t>
      </w:r>
      <w:r>
        <w:rPr>
          <w:rFonts w:ascii="Courier New" w:hAnsi="Courier New" w:cs="Courier New"/>
          <w:sz w:val="20"/>
          <w:szCs w:val="20"/>
        </w:rPr>
        <w:t>__title</w:t>
      </w:r>
      <w:proofErr w:type="spellEnd"/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get_author</w:t>
      </w:r>
      <w:proofErr w:type="spellEnd"/>
      <w:r>
        <w:rPr>
          <w:rFonts w:ascii="Courier New" w:hAnsi="Courier New" w:cs="Courier New"/>
          <w:sz w:val="20"/>
          <w:szCs w:val="20"/>
        </w:rPr>
        <w:t>(self):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1230CE">
        <w:rPr>
          <w:rFonts w:ascii="Courier New" w:hAnsi="Courier New" w:cs="Courier New"/>
          <w:sz w:val="20"/>
          <w:szCs w:val="20"/>
        </w:rPr>
        <w:t>self.</w:t>
      </w:r>
      <w:r>
        <w:rPr>
          <w:rFonts w:ascii="Courier New" w:hAnsi="Courier New" w:cs="Courier New"/>
          <w:sz w:val="20"/>
          <w:szCs w:val="20"/>
        </w:rPr>
        <w:t>__author</w:t>
      </w:r>
      <w:proofErr w:type="spellEnd"/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get_rating</w:t>
      </w:r>
      <w:proofErr w:type="spellEnd"/>
      <w:r>
        <w:rPr>
          <w:rFonts w:ascii="Courier New" w:hAnsi="Courier New" w:cs="Courier New"/>
          <w:sz w:val="20"/>
          <w:szCs w:val="20"/>
        </w:rPr>
        <w:t>(self):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return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1230CE">
        <w:rPr>
          <w:rFonts w:ascii="Courier New" w:hAnsi="Courier New" w:cs="Courier New"/>
          <w:sz w:val="20"/>
          <w:szCs w:val="20"/>
        </w:rPr>
        <w:t>self.</w:t>
      </w:r>
      <w:r>
        <w:rPr>
          <w:rFonts w:ascii="Courier New" w:hAnsi="Courier New" w:cs="Courier New"/>
          <w:sz w:val="20"/>
          <w:szCs w:val="20"/>
        </w:rPr>
        <w:t>__rating</w:t>
      </w:r>
      <w:proofErr w:type="spellEnd"/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set_rating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(self, </w:t>
      </w:r>
      <w:proofErr w:type="spellStart"/>
      <w:r>
        <w:rPr>
          <w:rFonts w:ascii="Courier New" w:hAnsi="Courier New" w:cs="Courier New"/>
          <w:sz w:val="20"/>
          <w:szCs w:val="20"/>
        </w:rPr>
        <w:t>new_rating</w:t>
      </w:r>
      <w:proofErr w:type="spellEnd"/>
      <w:r>
        <w:rPr>
          <w:rFonts w:ascii="Courier New" w:hAnsi="Courier New" w:cs="Courier New"/>
          <w:sz w:val="20"/>
          <w:szCs w:val="20"/>
        </w:rPr>
        <w:t>):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 w:rsidR="001230CE">
        <w:rPr>
          <w:rFonts w:ascii="Courier New" w:hAnsi="Courier New" w:cs="Courier New"/>
          <w:sz w:val="20"/>
          <w:szCs w:val="20"/>
        </w:rPr>
        <w:t>self.</w:t>
      </w:r>
      <w:r>
        <w:rPr>
          <w:rFonts w:ascii="Courier New" w:hAnsi="Courier New" w:cs="Courier New"/>
          <w:sz w:val="20"/>
          <w:szCs w:val="20"/>
        </w:rPr>
        <w:t>__rating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sz w:val="20"/>
          <w:szCs w:val="20"/>
        </w:rPr>
        <w:t>new_rating</w:t>
      </w:r>
      <w:proofErr w:type="spellEnd"/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main():</w:t>
      </w:r>
      <w:r>
        <w:rPr>
          <w:rFonts w:ascii="Courier New" w:hAnsi="Courier New" w:cs="Courier New"/>
          <w:sz w:val="20"/>
          <w:szCs w:val="20"/>
        </w:rPr>
        <w:br/>
        <w:t xml:space="preserve">book = </w:t>
      </w:r>
      <w:proofErr w:type="spellStart"/>
      <w:r>
        <w:rPr>
          <w:rFonts w:ascii="Courier New" w:hAnsi="Courier New" w:cs="Courier New"/>
          <w:sz w:val="20"/>
          <w:szCs w:val="20"/>
        </w:rPr>
        <w:t>BookData</w:t>
      </w:r>
      <w:proofErr w:type="spellEnd"/>
      <w:r>
        <w:rPr>
          <w:rFonts w:ascii="Courier New" w:hAnsi="Courier New" w:cs="Courier New"/>
          <w:sz w:val="20"/>
          <w:szCs w:val="20"/>
        </w:rPr>
        <w:t>("Rowling", "Harry Potter", 5)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print(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book.get_title</w:t>
      </w:r>
      <w:proofErr w:type="spellEnd"/>
      <w:r>
        <w:rPr>
          <w:rFonts w:ascii="Courier New" w:hAnsi="Courier New" w:cs="Courier New"/>
          <w:sz w:val="20"/>
          <w:szCs w:val="20"/>
        </w:rPr>
        <w:t>())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book.set_</w:t>
      </w:r>
      <w:proofErr w:type="gramStart"/>
      <w:r>
        <w:rPr>
          <w:rFonts w:ascii="Courier New" w:hAnsi="Courier New" w:cs="Courier New"/>
          <w:sz w:val="20"/>
          <w:szCs w:val="20"/>
        </w:rPr>
        <w:t>rating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10)</w:t>
      </w:r>
    </w:p>
    <w:p w:rsidR="00A20469" w:rsidRDefault="00A20469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print(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book.get_rating</w:t>
      </w:r>
      <w:proofErr w:type="spellEnd"/>
      <w:r>
        <w:rPr>
          <w:rFonts w:ascii="Courier New" w:hAnsi="Courier New" w:cs="Courier New"/>
          <w:sz w:val="20"/>
          <w:szCs w:val="20"/>
        </w:rPr>
        <w:t>())</w:t>
      </w:r>
    </w:p>
    <w:p w:rsidR="001230CE" w:rsidRDefault="001230C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1230CE" w:rsidRDefault="001230C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5. 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proofErr w:type="gramStart"/>
      <w:r w:rsidRPr="008221EE">
        <w:rPr>
          <w:rFonts w:ascii="Courier New" w:hAnsi="Courier New" w:cs="Courier New"/>
          <w:sz w:val="20"/>
          <w:szCs w:val="20"/>
        </w:rPr>
        <w:t>class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AdmissionsEntry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221EE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__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init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__(self, id, first, last, flagged, ratings):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self.__id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= id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self.__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first_name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= first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self.__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last_name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= last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self.__flagged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= flagged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self.__ratings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= ratings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221EE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rate(self, rating):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self.__</w:t>
      </w:r>
      <w:proofErr w:type="spellStart"/>
      <w:proofErr w:type="gramStart"/>
      <w:r w:rsidRPr="008221EE">
        <w:rPr>
          <w:rFonts w:ascii="Courier New" w:hAnsi="Courier New" w:cs="Courier New"/>
          <w:sz w:val="20"/>
          <w:szCs w:val="20"/>
        </w:rPr>
        <w:t>ratings.append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>rating)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221EE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flag(self):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self.__flagged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= True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221EE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get_id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(self):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self.__id</w:t>
      </w:r>
      <w:proofErr w:type="spellEnd"/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221EE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get_rating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():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rating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= 0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for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rate in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self.__ratings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rating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+= rate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rating /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len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self.__ratings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)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221EE">
        <w:rPr>
          <w:rFonts w:ascii="Courier New" w:hAnsi="Courier New" w:cs="Courier New"/>
          <w:sz w:val="20"/>
          <w:szCs w:val="20"/>
        </w:rPr>
        <w:t>def</w:t>
      </w:r>
      <w:proofErr w:type="spellEnd"/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main():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lines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= open("data.txt").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readlines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()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candidates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= []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avg_rating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= 0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for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line in lines: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line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line.split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(5)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entry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AdmissionsEntry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(line[0], line[1], line[2], line[3], line[4])</w:t>
      </w:r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avg_rating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+=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entry.get_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rating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()</w:t>
      </w:r>
      <w:proofErr w:type="gramEnd"/>
    </w:p>
    <w:p w:rsidR="008221EE" w:rsidRPr="008221EE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    </w:t>
      </w:r>
    </w:p>
    <w:p w:rsidR="008221EE" w:rsidRPr="00A20469" w:rsidRDefault="008221EE" w:rsidP="008221EE">
      <w:pPr>
        <w:pStyle w:val="SectionProblem"/>
        <w:spacing w:before="0" w:after="0"/>
        <w:rPr>
          <w:rFonts w:ascii="Courier New" w:hAnsi="Courier New" w:cs="Courier New"/>
          <w:sz w:val="20"/>
          <w:szCs w:val="20"/>
        </w:rPr>
      </w:pPr>
      <w:r w:rsidRPr="008221E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221EE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8221EE">
        <w:rPr>
          <w:rFonts w:ascii="Courier New" w:hAnsi="Courier New" w:cs="Courier New"/>
          <w:sz w:val="20"/>
          <w:szCs w:val="20"/>
        </w:rPr>
        <w:t xml:space="preserve">"The average for all candidates: " +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str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avg_rating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 xml:space="preserve"> / </w:t>
      </w:r>
      <w:proofErr w:type="spellStart"/>
      <w:r w:rsidRPr="008221EE">
        <w:rPr>
          <w:rFonts w:ascii="Courier New" w:hAnsi="Courier New" w:cs="Courier New"/>
          <w:sz w:val="20"/>
          <w:szCs w:val="20"/>
        </w:rPr>
        <w:t>len</w:t>
      </w:r>
      <w:proofErr w:type="spellEnd"/>
      <w:r w:rsidRPr="008221EE">
        <w:rPr>
          <w:rFonts w:ascii="Courier New" w:hAnsi="Courier New" w:cs="Courier New"/>
          <w:sz w:val="20"/>
          <w:szCs w:val="20"/>
        </w:rPr>
        <w:t>(candidates)))</w:t>
      </w:r>
    </w:p>
    <w:sectPr w:rsidR="008221EE" w:rsidRPr="00A2046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BD" w:rsidRDefault="00036DBD" w:rsidP="001C1002">
      <w:pPr>
        <w:pStyle w:val="SectionProblem"/>
      </w:pPr>
      <w:r>
        <w:separator/>
      </w:r>
    </w:p>
  </w:endnote>
  <w:endnote w:type="continuationSeparator" w:id="0">
    <w:p w:rsidR="00036DBD" w:rsidRDefault="00036DBD" w:rsidP="001C1002">
      <w:pPr>
        <w:pStyle w:val="SectionProble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BD" w:rsidRDefault="00036DBD" w:rsidP="001C1002">
      <w:pPr>
        <w:pStyle w:val="SectionProblem"/>
      </w:pPr>
      <w:r>
        <w:separator/>
      </w:r>
    </w:p>
  </w:footnote>
  <w:footnote w:type="continuationSeparator" w:id="0">
    <w:p w:rsidR="00036DBD" w:rsidRDefault="00036DBD" w:rsidP="001C1002">
      <w:pPr>
        <w:pStyle w:val="SectionProble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02" w:rsidRPr="00386AAD" w:rsidRDefault="00F7122F" w:rsidP="001C1002">
    <w:pPr>
      <w:pStyle w:val="Heading1"/>
      <w:rPr>
        <w:sz w:val="24"/>
      </w:rPr>
    </w:pPr>
    <w:r>
      <w:t>Section Handout #13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9C26A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B7A01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8446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98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D6BB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7AB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0B6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02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424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</w:abstractNum>
  <w:abstractNum w:abstractNumId="14">
    <w:nsid w:val="2A04168F"/>
    <w:multiLevelType w:val="hybridMultilevel"/>
    <w:tmpl w:val="21B2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F0B247A"/>
    <w:multiLevelType w:val="hybridMultilevel"/>
    <w:tmpl w:val="18A83A34"/>
    <w:lvl w:ilvl="0" w:tplc="778EDE64">
      <w:start w:val="1"/>
      <w:numFmt w:val="bullet"/>
      <w:pStyle w:val="DesignElementUL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0A57DB"/>
    <w:multiLevelType w:val="hybridMultilevel"/>
    <w:tmpl w:val="8AFA05EE"/>
    <w:lvl w:ilvl="0" w:tplc="C56657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AF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6B9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2F1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2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4E33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9F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EF8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CD0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A8641C"/>
    <w:multiLevelType w:val="hybridMultilevel"/>
    <w:tmpl w:val="BDF88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6016A"/>
    <w:multiLevelType w:val="hybridMultilevel"/>
    <w:tmpl w:val="C700F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50"/>
    <w:rsid w:val="00036DBD"/>
    <w:rsid w:val="00070E5F"/>
    <w:rsid w:val="001230CE"/>
    <w:rsid w:val="00127E7A"/>
    <w:rsid w:val="001C1002"/>
    <w:rsid w:val="00251322"/>
    <w:rsid w:val="002C7A50"/>
    <w:rsid w:val="00441210"/>
    <w:rsid w:val="008221EE"/>
    <w:rsid w:val="00894492"/>
    <w:rsid w:val="008B7222"/>
    <w:rsid w:val="00913D3C"/>
    <w:rsid w:val="00987AE8"/>
    <w:rsid w:val="00A20469"/>
    <w:rsid w:val="00CA559C"/>
    <w:rsid w:val="00CB2996"/>
    <w:rsid w:val="00CF03D0"/>
    <w:rsid w:val="00E45780"/>
    <w:rsid w:val="00F71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3DFF8FE-110F-42A0-946E-DD376791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86AAD"/>
    <w:pPr>
      <w:keepNext/>
      <w:spacing w:line="280" w:lineRule="exact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1"/>
    <w:qFormat/>
    <w:rsid w:val="00C9247F"/>
    <w:pPr>
      <w:keepNext/>
      <w:tabs>
        <w:tab w:val="right" w:pos="10800"/>
      </w:tabs>
      <w:spacing w:before="12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E15C7"/>
    <w:pPr>
      <w:keepNext/>
      <w:spacing w:before="60" w:after="60"/>
      <w:outlineLvl w:val="3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A2">
    <w:name w:val="SectionA2"/>
    <w:rPr>
      <w:color w:val="FF0000"/>
    </w:rPr>
  </w:style>
  <w:style w:type="paragraph" w:customStyle="1" w:styleId="Code">
    <w:name w:val="Code"/>
    <w:basedOn w:val="Normal"/>
    <w:link w:val="CodeChar"/>
    <w:rsid w:val="00091F0A"/>
    <w:pPr>
      <w:ind w:left="360"/>
    </w:pPr>
    <w:rPr>
      <w:rFonts w:ascii="Courier New" w:hAnsi="Courier New"/>
      <w:noProof/>
      <w:sz w:val="20"/>
    </w:rPr>
  </w:style>
  <w:style w:type="paragraph" w:customStyle="1" w:styleId="SectionProblem">
    <w:name w:val="Section Problem"/>
    <w:basedOn w:val="Normal"/>
    <w:link w:val="SectionProblemChar"/>
    <w:rsid w:val="00415F3B"/>
    <w:pPr>
      <w:spacing w:before="180" w:after="180"/>
      <w:ind w:left="360" w:hanging="36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ectionAnswer">
    <w:name w:val="Section Answer"/>
    <w:basedOn w:val="Code"/>
    <w:rsid w:val="00217DE9"/>
    <w:pPr>
      <w:spacing w:before="120"/>
      <w:ind w:left="0"/>
    </w:pPr>
    <w:rPr>
      <w:rFonts w:ascii="Times New Roman" w:hAnsi="Times New Roman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207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Fragment">
    <w:name w:val="Code Fragment"/>
    <w:rPr>
      <w:rFonts w:ascii="Courier New" w:hAnsi="Courier New"/>
      <w:sz w:val="20"/>
    </w:rPr>
  </w:style>
  <w:style w:type="paragraph" w:styleId="Header">
    <w:name w:val="header"/>
    <w:basedOn w:val="Normal"/>
    <w:rsid w:val="00A52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49A"/>
  </w:style>
  <w:style w:type="paragraph" w:customStyle="1" w:styleId="StyleCode9pt">
    <w:name w:val="Style Code + 9 pt"/>
    <w:basedOn w:val="Code"/>
    <w:link w:val="StyleCode9ptChar"/>
    <w:rsid w:val="00F47C14"/>
    <w:pPr>
      <w:ind w:left="0"/>
    </w:pPr>
    <w:rPr>
      <w:sz w:val="18"/>
    </w:rPr>
  </w:style>
  <w:style w:type="character" w:customStyle="1" w:styleId="CodeChar">
    <w:name w:val="Code Char"/>
    <w:link w:val="Code"/>
    <w:rsid w:val="00091F0A"/>
    <w:rPr>
      <w:rFonts w:ascii="Courier New" w:hAnsi="Courier New"/>
      <w:noProof/>
      <w:szCs w:val="24"/>
      <w:lang w:val="en-US" w:eastAsia="en-US" w:bidi="ar-SA"/>
    </w:rPr>
  </w:style>
  <w:style w:type="character" w:customStyle="1" w:styleId="StyleCode9ptChar">
    <w:name w:val="Style Code + 9 pt Char"/>
    <w:link w:val="StyleCode9pt"/>
    <w:rsid w:val="00F47C14"/>
    <w:rPr>
      <w:rFonts w:ascii="Courier New" w:hAnsi="Courier New"/>
      <w:noProof/>
      <w:sz w:val="18"/>
      <w:szCs w:val="24"/>
      <w:lang w:val="en-US" w:eastAsia="en-US" w:bidi="ar-SA"/>
    </w:rPr>
  </w:style>
  <w:style w:type="paragraph" w:customStyle="1" w:styleId="NormalVerdana">
    <w:name w:val="Normal + Verdana"/>
    <w:aliases w:val="10 pt"/>
    <w:basedOn w:val="Normal"/>
    <w:rsid w:val="00A075CB"/>
    <w:rPr>
      <w:rFonts w:ascii="Courier New" w:hAnsi="Courier New"/>
      <w:color w:val="000000"/>
      <w:sz w:val="20"/>
      <w:szCs w:val="36"/>
    </w:rPr>
  </w:style>
  <w:style w:type="character" w:customStyle="1" w:styleId="SyntaxTemplate">
    <w:name w:val="Syntax Template"/>
    <w:rsid w:val="00517D68"/>
    <w:rPr>
      <w:rFonts w:ascii="Verdana" w:hAnsi="Verdana"/>
      <w:b/>
    </w:rPr>
  </w:style>
  <w:style w:type="paragraph" w:customStyle="1" w:styleId="CodeCompressed">
    <w:name w:val="Code Compressed"/>
    <w:basedOn w:val="Code"/>
    <w:rsid w:val="00FD73C3"/>
    <w:pPr>
      <w:spacing w:line="200" w:lineRule="exact"/>
    </w:pPr>
  </w:style>
  <w:style w:type="character" w:customStyle="1" w:styleId="Heading3Subheading">
    <w:name w:val="Heading 3 Subheading"/>
    <w:rsid w:val="00B961E6"/>
    <w:rPr>
      <w:rFonts w:ascii="Times New Roman" w:hAnsi="Times New Roman"/>
      <w:i/>
      <w:sz w:val="20"/>
      <w:szCs w:val="20"/>
    </w:rPr>
  </w:style>
  <w:style w:type="paragraph" w:customStyle="1" w:styleId="Question">
    <w:name w:val="Question"/>
    <w:basedOn w:val="Normal"/>
    <w:rsid w:val="0097026F"/>
    <w:pPr>
      <w:spacing w:before="120" w:after="120"/>
      <w:ind w:left="360" w:hanging="360"/>
    </w:pPr>
    <w:rPr>
      <w:rFonts w:cs="Courier New"/>
    </w:rPr>
  </w:style>
  <w:style w:type="paragraph" w:customStyle="1" w:styleId="SectionProblemHeader">
    <w:name w:val="Section Problem Header"/>
    <w:basedOn w:val="SectionProblem"/>
    <w:next w:val="SectionProblem"/>
    <w:rsid w:val="000E3809"/>
  </w:style>
  <w:style w:type="character" w:customStyle="1" w:styleId="Heading3Char1">
    <w:name w:val="Heading 3 Char1"/>
    <w:link w:val="Heading3"/>
    <w:rsid w:val="00C9247F"/>
    <w:rPr>
      <w:rFonts w:ascii="Arial" w:hAnsi="Arial" w:cs="Arial"/>
      <w:b/>
      <w:bCs/>
      <w:sz w:val="24"/>
      <w:szCs w:val="26"/>
      <w:lang w:val="en-US" w:eastAsia="en-US" w:bidi="ar-SA"/>
    </w:rPr>
  </w:style>
  <w:style w:type="paragraph" w:customStyle="1" w:styleId="SectionAnswerHeading">
    <w:name w:val="Section Answer Heading"/>
    <w:basedOn w:val="SectionProblem"/>
    <w:rsid w:val="00E27AF6"/>
    <w:pPr>
      <w:spacing w:before="100" w:after="40"/>
      <w:ind w:firstLine="0"/>
    </w:pPr>
  </w:style>
  <w:style w:type="paragraph" w:styleId="ListBullet">
    <w:name w:val="List Bullet"/>
    <w:basedOn w:val="Normal"/>
    <w:rsid w:val="007A196C"/>
    <w:pPr>
      <w:numPr>
        <w:numId w:val="1"/>
      </w:numPr>
    </w:pPr>
  </w:style>
  <w:style w:type="paragraph" w:customStyle="1" w:styleId="CodeCompressed5pt">
    <w:name w:val="Code Compressed + 5 pt"/>
    <w:basedOn w:val="CodeCompressed"/>
    <w:rsid w:val="00940E42"/>
    <w:rPr>
      <w:rFonts w:cs="Courier New"/>
      <w:sz w:val="10"/>
      <w:szCs w:val="10"/>
    </w:rPr>
  </w:style>
  <w:style w:type="character" w:customStyle="1" w:styleId="Codefragment0">
    <w:name w:val="Code fragment"/>
    <w:rsid w:val="007C2094"/>
    <w:rPr>
      <w:rFonts w:ascii="Courier New" w:hAnsi="Courier New"/>
      <w:sz w:val="20"/>
    </w:rPr>
  </w:style>
  <w:style w:type="paragraph" w:customStyle="1" w:styleId="CodeCompressedLeft005">
    <w:name w:val="Code Compressed + Left:  0.05&quot;"/>
    <w:basedOn w:val="Code"/>
    <w:rsid w:val="006F6125"/>
    <w:pPr>
      <w:ind w:left="72"/>
    </w:pPr>
  </w:style>
  <w:style w:type="paragraph" w:customStyle="1" w:styleId="Heading3Below">
    <w:name w:val="Heading 3 Below"/>
    <w:basedOn w:val="Heading3"/>
    <w:qFormat/>
    <w:rsid w:val="00FA18BE"/>
    <w:pPr>
      <w:tabs>
        <w:tab w:val="left" w:pos="3240"/>
      </w:tabs>
      <w:spacing w:before="0" w:after="120"/>
    </w:pPr>
    <w:rPr>
      <w:sz w:val="26"/>
    </w:rPr>
  </w:style>
  <w:style w:type="paragraph" w:customStyle="1" w:styleId="DesignElementUL">
    <w:name w:val="Design Element UL"/>
    <w:basedOn w:val="Normal"/>
    <w:rsid w:val="00517D68"/>
    <w:pPr>
      <w:numPr>
        <w:numId w:val="13"/>
      </w:numPr>
    </w:pPr>
  </w:style>
  <w:style w:type="paragraph" w:customStyle="1" w:styleId="Continued">
    <w:name w:val="Continued"/>
    <w:basedOn w:val="Normal"/>
    <w:rsid w:val="00A16C53"/>
    <w:pPr>
      <w:jc w:val="center"/>
    </w:pPr>
    <w:rPr>
      <w:i/>
      <w:iCs/>
      <w:szCs w:val="20"/>
    </w:rPr>
  </w:style>
  <w:style w:type="character" w:customStyle="1" w:styleId="Heading3Char">
    <w:name w:val="Heading 3 Char"/>
    <w:rsid w:val="00DC7631"/>
    <w:rPr>
      <w:rFonts w:ascii="Arial" w:hAnsi="Arial" w:cs="Arial"/>
      <w:b/>
      <w:bCs/>
      <w:sz w:val="24"/>
      <w:szCs w:val="26"/>
      <w:lang w:val="en-US" w:eastAsia="en-US" w:bidi="ar-SA"/>
    </w:rPr>
  </w:style>
  <w:style w:type="paragraph" w:customStyle="1" w:styleId="Codecompressed0">
    <w:name w:val="Code compressed"/>
    <w:basedOn w:val="Code"/>
    <w:rsid w:val="00764396"/>
    <w:pPr>
      <w:spacing w:line="180" w:lineRule="exact"/>
    </w:pPr>
    <w:rPr>
      <w:noProof w:val="0"/>
    </w:rPr>
  </w:style>
  <w:style w:type="paragraph" w:customStyle="1" w:styleId="SectionProblemFirstline0">
    <w:name w:val="Section Problem + First line:  0&quot;"/>
    <w:aliases w:val="Box: (Single solid line,Auto,0.5 pt Lin..."/>
    <w:basedOn w:val="SectionProblem"/>
    <w:link w:val="SectionProblemFirstline0Char"/>
    <w:rsid w:val="00415F3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character" w:customStyle="1" w:styleId="SectionProblemChar">
    <w:name w:val="Section Problem Char"/>
    <w:link w:val="SectionProblem"/>
    <w:rsid w:val="00415F3B"/>
    <w:rPr>
      <w:sz w:val="24"/>
      <w:szCs w:val="24"/>
      <w:lang w:val="en-US" w:eastAsia="en-US" w:bidi="ar-SA"/>
    </w:rPr>
  </w:style>
  <w:style w:type="character" w:customStyle="1" w:styleId="SectionProblemFirstline0Char">
    <w:name w:val="Section Problem + First line:  0&quot; Char"/>
    <w:aliases w:val="Box: (Single solid line Char,Auto Char,0.5 pt Lin... Char"/>
    <w:basedOn w:val="SectionProblemChar"/>
    <w:link w:val="SectionProblemFirstline0"/>
    <w:rsid w:val="00415F3B"/>
    <w:rPr>
      <w:sz w:val="24"/>
      <w:szCs w:val="24"/>
      <w:lang w:val="en-US" w:eastAsia="en-US" w:bidi="ar-SA"/>
    </w:rPr>
  </w:style>
  <w:style w:type="character" w:customStyle="1" w:styleId="codefragment1">
    <w:name w:val="codefragment"/>
    <w:basedOn w:val="DefaultParagraphFont"/>
    <w:rsid w:val="008C7981"/>
  </w:style>
  <w:style w:type="character" w:customStyle="1" w:styleId="CharChar2">
    <w:name w:val="Char Char2"/>
    <w:rsid w:val="00DE15C7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DE15C7"/>
    <w:rPr>
      <w:i/>
      <w:sz w:val="24"/>
      <w:szCs w:val="28"/>
      <w:lang w:val="en-US" w:eastAsia="en-US" w:bidi="ar-SA"/>
    </w:rPr>
  </w:style>
  <w:style w:type="character" w:customStyle="1" w:styleId="WW8Num5z0">
    <w:name w:val="WW8Num5z0"/>
    <w:rsid w:val="00952685"/>
    <w:rPr>
      <w:rFonts w:ascii="Symbol" w:hAnsi="Symbol"/>
    </w:rPr>
  </w:style>
  <w:style w:type="character" w:customStyle="1" w:styleId="WW8Num6z0">
    <w:name w:val="WW8Num6z0"/>
    <w:rsid w:val="00952685"/>
    <w:rPr>
      <w:rFonts w:ascii="Symbol" w:hAnsi="Symbol"/>
    </w:rPr>
  </w:style>
  <w:style w:type="character" w:customStyle="1" w:styleId="WW8Num7z0">
    <w:name w:val="WW8Num7z0"/>
    <w:rsid w:val="00952685"/>
    <w:rPr>
      <w:rFonts w:ascii="Symbol" w:hAnsi="Symbol"/>
    </w:rPr>
  </w:style>
  <w:style w:type="character" w:customStyle="1" w:styleId="WW8Num8z0">
    <w:name w:val="WW8Num8z0"/>
    <w:rsid w:val="00952685"/>
    <w:rPr>
      <w:rFonts w:ascii="Symbol" w:hAnsi="Symbol"/>
    </w:rPr>
  </w:style>
  <w:style w:type="character" w:customStyle="1" w:styleId="WW8Num10z0">
    <w:name w:val="WW8Num10z0"/>
    <w:rsid w:val="00952685"/>
    <w:rPr>
      <w:rFonts w:ascii="Symbol" w:hAnsi="Symbol"/>
    </w:rPr>
  </w:style>
  <w:style w:type="character" w:customStyle="1" w:styleId="WW8Num12z0">
    <w:name w:val="WW8Num12z0"/>
    <w:rsid w:val="00952685"/>
    <w:rPr>
      <w:rFonts w:ascii="Symbol" w:hAnsi="Symbol"/>
    </w:rPr>
  </w:style>
  <w:style w:type="character" w:customStyle="1" w:styleId="WW8Num12z1">
    <w:name w:val="WW8Num12z1"/>
    <w:rsid w:val="00952685"/>
    <w:rPr>
      <w:rFonts w:ascii="Courier New" w:hAnsi="Courier New" w:cs="Courier New"/>
    </w:rPr>
  </w:style>
  <w:style w:type="character" w:customStyle="1" w:styleId="WW8Num12z2">
    <w:name w:val="WW8Num12z2"/>
    <w:rsid w:val="00952685"/>
    <w:rPr>
      <w:rFonts w:ascii="Wingdings" w:hAnsi="Wingdings"/>
    </w:rPr>
  </w:style>
  <w:style w:type="character" w:customStyle="1" w:styleId="WW8Num13z0">
    <w:name w:val="WW8Num13z0"/>
    <w:rsid w:val="00952685"/>
    <w:rPr>
      <w:rFonts w:ascii="Symbol" w:hAnsi="Symbol"/>
    </w:rPr>
  </w:style>
  <w:style w:type="character" w:customStyle="1" w:styleId="WW8Num13z1">
    <w:name w:val="WW8Num13z1"/>
    <w:rsid w:val="00952685"/>
    <w:rPr>
      <w:rFonts w:ascii="Courier New" w:hAnsi="Courier New" w:cs="Courier New"/>
    </w:rPr>
  </w:style>
  <w:style w:type="character" w:customStyle="1" w:styleId="WW8Num13z2">
    <w:name w:val="WW8Num13z2"/>
    <w:rsid w:val="00952685"/>
    <w:rPr>
      <w:rFonts w:ascii="Wingdings" w:hAnsi="Wingdings"/>
    </w:rPr>
  </w:style>
  <w:style w:type="character" w:customStyle="1" w:styleId="WW8Num14z0">
    <w:name w:val="WW8Num14z0"/>
    <w:rsid w:val="00952685"/>
    <w:rPr>
      <w:rFonts w:ascii="Wingdings" w:hAnsi="Wingdings"/>
    </w:rPr>
  </w:style>
  <w:style w:type="character" w:customStyle="1" w:styleId="WW8Num15z0">
    <w:name w:val="WW8Num15z0"/>
    <w:rsid w:val="00952685"/>
    <w:rPr>
      <w:rFonts w:ascii="Symbol" w:hAnsi="Symbol"/>
    </w:rPr>
  </w:style>
  <w:style w:type="character" w:customStyle="1" w:styleId="WW8Num15z1">
    <w:name w:val="WW8Num15z1"/>
    <w:rsid w:val="00952685"/>
    <w:rPr>
      <w:rFonts w:ascii="Courier New" w:hAnsi="Courier New"/>
    </w:rPr>
  </w:style>
  <w:style w:type="character" w:customStyle="1" w:styleId="WW8Num15z2">
    <w:name w:val="WW8Num15z2"/>
    <w:rsid w:val="00952685"/>
    <w:rPr>
      <w:rFonts w:ascii="Wingdings" w:hAnsi="Wingdings"/>
    </w:rPr>
  </w:style>
  <w:style w:type="character" w:customStyle="1" w:styleId="WW8Num16z0">
    <w:name w:val="WW8Num16z0"/>
    <w:rsid w:val="00952685"/>
    <w:rPr>
      <w:rFonts w:ascii="Symbol" w:hAnsi="Symbol"/>
    </w:rPr>
  </w:style>
  <w:style w:type="character" w:customStyle="1" w:styleId="WW8Num16z1">
    <w:name w:val="WW8Num16z1"/>
    <w:rsid w:val="00952685"/>
    <w:rPr>
      <w:rFonts w:ascii="Courier New" w:hAnsi="Courier New" w:cs="Courier New"/>
    </w:rPr>
  </w:style>
  <w:style w:type="character" w:customStyle="1" w:styleId="WW8Num16z2">
    <w:name w:val="WW8Num16z2"/>
    <w:rsid w:val="00952685"/>
    <w:rPr>
      <w:rFonts w:ascii="Wingdings" w:hAnsi="Wingdings"/>
    </w:rPr>
  </w:style>
  <w:style w:type="character" w:customStyle="1" w:styleId="FootnoteCharacters">
    <w:name w:val="Footnote Characters"/>
    <w:rsid w:val="00952685"/>
    <w:rPr>
      <w:vertAlign w:val="superscript"/>
    </w:rPr>
  </w:style>
  <w:style w:type="character" w:customStyle="1" w:styleId="CharChar">
    <w:name w:val="Char Char"/>
    <w:rsid w:val="00952685"/>
    <w:rPr>
      <w:rFonts w:ascii="Arial" w:hAnsi="Arial" w:cs="Arial"/>
      <w:b/>
      <w:bCs/>
      <w:sz w:val="24"/>
      <w:szCs w:val="26"/>
      <w:lang w:val="en-US" w:eastAsia="ar-SA" w:bidi="ar-SA"/>
    </w:rPr>
  </w:style>
  <w:style w:type="character" w:customStyle="1" w:styleId="CharChar1">
    <w:name w:val="Char Char1"/>
    <w:rsid w:val="00952685"/>
    <w:rPr>
      <w:i/>
      <w:sz w:val="24"/>
      <w:szCs w:val="28"/>
      <w:lang w:val="en-US" w:eastAsia="ar-SA" w:bidi="ar-SA"/>
    </w:rPr>
  </w:style>
  <w:style w:type="character" w:customStyle="1" w:styleId="Heading1Char">
    <w:name w:val="Heading 1 Char"/>
    <w:rsid w:val="00952685"/>
    <w:rPr>
      <w:rFonts w:ascii="Arial" w:hAnsi="Arial" w:cs="Arial"/>
      <w:b/>
      <w:bCs/>
      <w:kern w:val="1"/>
      <w:sz w:val="28"/>
      <w:szCs w:val="32"/>
      <w:lang w:val="en-US" w:eastAsia="ar-SA" w:bidi="ar-SA"/>
    </w:rPr>
  </w:style>
  <w:style w:type="paragraph" w:customStyle="1" w:styleId="Heading">
    <w:name w:val="Heading"/>
    <w:basedOn w:val="Normal"/>
    <w:next w:val="BodyText"/>
    <w:rsid w:val="00952685"/>
    <w:pPr>
      <w:keepNext/>
      <w:suppressAutoHyphens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a">
    <w:basedOn w:val="Normal"/>
    <w:next w:val="FootnoteText"/>
    <w:rsid w:val="00952685"/>
    <w:pPr>
      <w:suppressAutoHyphens/>
    </w:pPr>
    <w:rPr>
      <w:sz w:val="20"/>
      <w:szCs w:val="20"/>
      <w:lang w:eastAsia="ar-SA"/>
    </w:rPr>
  </w:style>
  <w:style w:type="paragraph" w:styleId="List">
    <w:name w:val="List"/>
    <w:basedOn w:val="BodyText"/>
    <w:rsid w:val="00952685"/>
    <w:pPr>
      <w:suppressAutoHyphens/>
    </w:pPr>
    <w:rPr>
      <w:rFonts w:cs="Tahoma"/>
      <w:lang w:eastAsia="ar-SA"/>
    </w:rPr>
  </w:style>
  <w:style w:type="paragraph" w:styleId="Caption">
    <w:name w:val="caption"/>
    <w:basedOn w:val="Normal"/>
    <w:qFormat/>
    <w:rsid w:val="0095268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rsid w:val="00952685"/>
    <w:pPr>
      <w:suppressLineNumbers/>
      <w:suppressAutoHyphens/>
    </w:pPr>
    <w:rPr>
      <w:rFonts w:cs="Tahoma"/>
      <w:lang w:eastAsia="ar-SA"/>
    </w:rPr>
  </w:style>
  <w:style w:type="paragraph" w:customStyle="1" w:styleId="SectionProblemFirst">
    <w:name w:val="Section Problem First"/>
    <w:basedOn w:val="SectionProblem"/>
    <w:rsid w:val="00952685"/>
    <w:pPr>
      <w:suppressAutoHyphens/>
      <w:spacing w:before="120" w:after="120"/>
      <w:ind w:firstLine="0"/>
      <w:jc w:val="both"/>
    </w:pPr>
    <w:rPr>
      <w:lang w:eastAsia="ar-SA"/>
    </w:rPr>
  </w:style>
  <w:style w:type="paragraph" w:customStyle="1" w:styleId="Framecontents">
    <w:name w:val="Frame contents"/>
    <w:basedOn w:val="BodyText"/>
    <w:rsid w:val="00952685"/>
    <w:pPr>
      <w:suppressAutoHyphens/>
    </w:pPr>
    <w:rPr>
      <w:lang w:eastAsia="ar-SA"/>
    </w:rPr>
  </w:style>
  <w:style w:type="paragraph" w:customStyle="1" w:styleId="TableContents">
    <w:name w:val="Table Contents"/>
    <w:basedOn w:val="Normal"/>
    <w:rsid w:val="00952685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952685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952685"/>
    <w:pPr>
      <w:spacing w:after="120"/>
    </w:pPr>
  </w:style>
  <w:style w:type="character" w:customStyle="1" w:styleId="BodyTextChar">
    <w:name w:val="Body Text Char"/>
    <w:link w:val="BodyText"/>
    <w:rsid w:val="009526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142 Section 7</vt:lpstr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142 Section 7</dc:title>
  <dc:subject/>
  <dc:creator>Marty Stepp</dc:creator>
  <cp:keywords/>
  <dc:description/>
  <cp:lastModifiedBy>allison</cp:lastModifiedBy>
  <cp:revision>2</cp:revision>
  <cp:lastPrinted>2009-12-01T17:13:00Z</cp:lastPrinted>
  <dcterms:created xsi:type="dcterms:W3CDTF">2018-09-16T22:12:00Z</dcterms:created>
  <dcterms:modified xsi:type="dcterms:W3CDTF">2018-09-16T22:12:00Z</dcterms:modified>
</cp:coreProperties>
</file>